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C6B80" w14:textId="77777777" w:rsidR="00680F36" w:rsidRPr="00A971D5" w:rsidRDefault="00680F36" w:rsidP="00680F36">
      <w:pPr>
        <w:rPr>
          <w:rFonts w:ascii="Century Gothic" w:hAnsi="Century Gothic"/>
        </w:rPr>
      </w:pPr>
    </w:p>
    <w:p w14:paraId="33C5F1BB" w14:textId="77777777" w:rsidR="00680F36" w:rsidRPr="00A971D5" w:rsidRDefault="00680F36" w:rsidP="00680F36">
      <w:pPr>
        <w:rPr>
          <w:rFonts w:ascii="Century Gothic" w:hAnsi="Century Gothic"/>
        </w:rPr>
      </w:pPr>
    </w:p>
    <w:p w14:paraId="181433FC" w14:textId="77777777" w:rsidR="00680F36" w:rsidRPr="00A971D5" w:rsidRDefault="00680F36" w:rsidP="00680F36">
      <w:pPr>
        <w:rPr>
          <w:rFonts w:ascii="Century Gothic" w:hAnsi="Century Gothic"/>
        </w:rPr>
      </w:pPr>
    </w:p>
    <w:p w14:paraId="5D080A61" w14:textId="77777777" w:rsidR="00680F36" w:rsidRPr="00A971D5" w:rsidRDefault="00680F36" w:rsidP="00680F36">
      <w:pPr>
        <w:rPr>
          <w:rFonts w:ascii="Century Gothic" w:hAnsi="Century Gothic"/>
        </w:rPr>
      </w:pPr>
    </w:p>
    <w:p w14:paraId="76BF926A" w14:textId="3C9252E0" w:rsidR="00680F36" w:rsidRPr="00A971D5" w:rsidRDefault="00680F36" w:rsidP="00680F36">
      <w:pPr>
        <w:rPr>
          <w:rFonts w:ascii="Century Gothic" w:hAnsi="Century Gothic"/>
        </w:rPr>
      </w:pPr>
    </w:p>
    <w:p w14:paraId="57F58D66" w14:textId="24361938" w:rsidR="00680F36" w:rsidRDefault="00194946" w:rsidP="00194946">
      <w:pPr>
        <w:jc w:val="center"/>
        <w:rPr>
          <w:rFonts w:ascii="Century Gothic" w:hAnsi="Century Gothic"/>
        </w:rPr>
      </w:pPr>
      <w:r w:rsidRPr="00A971D5">
        <w:rPr>
          <w:rFonts w:ascii="Century Gothic" w:hAnsi="Century Gothic"/>
          <w:noProof/>
        </w:rPr>
        <w:drawing>
          <wp:inline distT="0" distB="0" distL="0" distR="0" wp14:anchorId="4AEC5657" wp14:editId="29DB4809">
            <wp:extent cx="1581150" cy="191452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724ADE" w14:textId="77777777" w:rsidR="0088411D" w:rsidRPr="00A971D5" w:rsidRDefault="0088411D" w:rsidP="00194946">
      <w:pPr>
        <w:jc w:val="center"/>
        <w:rPr>
          <w:rFonts w:ascii="Century Gothic" w:hAnsi="Century Gothic"/>
        </w:rPr>
      </w:pPr>
    </w:p>
    <w:p w14:paraId="2C301F2F" w14:textId="69B9D394" w:rsidR="00680F36" w:rsidRPr="00A971D5" w:rsidRDefault="00680F36" w:rsidP="00680F36">
      <w:pPr>
        <w:rPr>
          <w:rFonts w:ascii="Century Gothic" w:hAnsi="Century Gothic"/>
        </w:rPr>
      </w:pPr>
    </w:p>
    <w:p w14:paraId="3F3AC131" w14:textId="1DAEF21B" w:rsidR="00680F36" w:rsidRDefault="00461078" w:rsidP="00461078">
      <w:pPr>
        <w:jc w:val="center"/>
        <w:rPr>
          <w:rFonts w:ascii="Century Gothic" w:hAnsi="Century Gothic"/>
          <w:b/>
          <w:bCs/>
          <w:sz w:val="44"/>
          <w:szCs w:val="44"/>
        </w:rPr>
      </w:pPr>
      <w:r w:rsidRPr="00A971D5">
        <w:rPr>
          <w:rFonts w:ascii="Century Gothic" w:hAnsi="Century Gothic"/>
          <w:b/>
          <w:bCs/>
          <w:sz w:val="44"/>
          <w:szCs w:val="44"/>
        </w:rPr>
        <w:t xml:space="preserve">ANEXO </w:t>
      </w:r>
      <w:r w:rsidR="00837FC0">
        <w:rPr>
          <w:rFonts w:ascii="Century Gothic" w:hAnsi="Century Gothic"/>
          <w:b/>
          <w:bCs/>
          <w:sz w:val="44"/>
          <w:szCs w:val="44"/>
        </w:rPr>
        <w:t>3</w:t>
      </w:r>
    </w:p>
    <w:p w14:paraId="015D3357" w14:textId="3196BEF6" w:rsidR="00837FC0" w:rsidRDefault="00837FC0" w:rsidP="00680F36">
      <w:pPr>
        <w:jc w:val="center"/>
        <w:rPr>
          <w:rFonts w:ascii="Century Gothic" w:eastAsia="MingLiU_HKSCS-ExtB" w:hAnsi="Century Gothic" w:cs="Arial"/>
          <w:b/>
          <w:bCs/>
          <w:noProof/>
          <w:sz w:val="42"/>
          <w:szCs w:val="42"/>
        </w:rPr>
      </w:pPr>
      <w:r w:rsidRPr="00837FC0">
        <w:rPr>
          <w:rFonts w:ascii="Century Gothic" w:eastAsia="MingLiU_HKSCS-ExtB" w:hAnsi="Century Gothic" w:cs="Arial"/>
          <w:b/>
          <w:bCs/>
          <w:noProof/>
          <w:sz w:val="42"/>
          <w:szCs w:val="42"/>
        </w:rPr>
        <w:t>ESTÁNDAR DE NOMENCLATURA PARA LOS EQUIPOS INFORMÁTICOS DE LA ESPOCH</w:t>
      </w:r>
    </w:p>
    <w:p w14:paraId="56BC0546" w14:textId="77777777" w:rsidR="00837FC0" w:rsidRDefault="007042B0" w:rsidP="00837FC0">
      <w:pPr>
        <w:jc w:val="center"/>
        <w:rPr>
          <w:rFonts w:ascii="Century Gothic" w:hAnsi="Century Gothic"/>
        </w:rPr>
      </w:pPr>
      <w:r w:rsidRPr="00A971D5">
        <w:rPr>
          <w:rFonts w:ascii="Century Gothic" w:hAnsi="Century Gothic"/>
        </w:rPr>
        <w:tab/>
      </w:r>
      <w:r w:rsidR="00F96426" w:rsidRPr="00A971D5">
        <w:rPr>
          <w:rFonts w:ascii="Century Gothic" w:hAnsi="Century Gothic"/>
        </w:rPr>
        <w:tab/>
      </w:r>
    </w:p>
    <w:p w14:paraId="0E11ADA3" w14:textId="77777777" w:rsidR="00837FC0" w:rsidRDefault="00837FC0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285971D1" w14:textId="77777777" w:rsidR="00837FC0" w:rsidRDefault="00837FC0" w:rsidP="00837FC0">
      <w:pPr>
        <w:jc w:val="both"/>
        <w:rPr>
          <w:rFonts w:ascii="Century Gothic" w:hAnsi="Century Gothic" w:cs="Helvetica World"/>
        </w:rPr>
      </w:pPr>
    </w:p>
    <w:p w14:paraId="1A0CB13A" w14:textId="573F096D" w:rsidR="00837FC0" w:rsidRPr="00CA4013" w:rsidRDefault="00837FC0" w:rsidP="00837FC0">
      <w:pPr>
        <w:jc w:val="both"/>
        <w:rPr>
          <w:rFonts w:ascii="Century Gothic" w:hAnsi="Century Gothic" w:cs="Helvetica World"/>
          <w:b/>
          <w:bCs/>
        </w:rPr>
      </w:pPr>
      <w:r w:rsidRPr="00CA4013">
        <w:rPr>
          <w:rFonts w:ascii="Century Gothic" w:hAnsi="Century Gothic" w:cs="Helvetica World"/>
        </w:rPr>
        <w:t>La nomenclatura de los equipos informáticos de la ESPOCH sea de escritorio o portátiles estarán identificadas invariablemente por máximo 15 caracteres conforme al siguiente estándar:</w:t>
      </w:r>
    </w:p>
    <w:p w14:paraId="73F7C433" w14:textId="77777777" w:rsidR="00837FC0" w:rsidRPr="00CA4013" w:rsidRDefault="00837FC0" w:rsidP="00837FC0">
      <w:pPr>
        <w:ind w:left="720"/>
        <w:jc w:val="center"/>
        <w:rPr>
          <w:rFonts w:ascii="Century Gothic" w:hAnsi="Century Gothic" w:cs="Helvetica World"/>
        </w:rPr>
      </w:pPr>
      <w:r w:rsidRPr="00CA4013">
        <w:rPr>
          <w:rFonts w:ascii="Century Gothic" w:hAnsi="Century Gothic" w:cs="Helvetica World"/>
          <w:b/>
          <w:bCs/>
        </w:rPr>
        <w:t>ÁREA ADMINISTRATIVA</w:t>
      </w:r>
    </w:p>
    <w:p w14:paraId="032ED955" w14:textId="77777777" w:rsidR="00837FC0" w:rsidRPr="00CA4013" w:rsidRDefault="00837FC0" w:rsidP="00837FC0">
      <w:pPr>
        <w:ind w:left="720"/>
        <w:rPr>
          <w:rFonts w:ascii="Century Gothic" w:hAnsi="Century Gothic" w:cs="Helvetica World"/>
        </w:rPr>
      </w:pPr>
    </w:p>
    <w:tbl>
      <w:tblPr>
        <w:tblW w:w="5536" w:type="pc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  <w:gridCol w:w="585"/>
      </w:tblGrid>
      <w:tr w:rsidR="00837FC0" w:rsidRPr="00CA4013" w14:paraId="5731E034" w14:textId="77777777" w:rsidTr="00BA5C2F">
        <w:trPr>
          <w:trHeight w:val="1042"/>
        </w:trPr>
        <w:tc>
          <w:tcPr>
            <w:tcW w:w="6507" w:type="dxa"/>
            <w:shd w:val="clear" w:color="auto" w:fill="auto"/>
          </w:tcPr>
          <w:p w14:paraId="37544EA6" w14:textId="77777777" w:rsidR="00837FC0" w:rsidRPr="00CA4013" w:rsidRDefault="00837FC0" w:rsidP="00CB623E">
            <w:pPr>
              <w:rPr>
                <w:rFonts w:ascii="Century Gothic" w:hAnsi="Century Gothic" w:cs="Helvetica World"/>
                <w:b/>
                <w:bCs/>
                <w:color w:val="000000"/>
              </w:rPr>
            </w:pPr>
            <w:r w:rsidRPr="00CA4013">
              <w:rPr>
                <w:rFonts w:ascii="Century Gothic" w:hAnsi="Century Gothic" w:cs="Helvetica World"/>
                <w:b/>
                <w:bCs/>
              </w:rPr>
              <w:t>Ejemplo 1</w:t>
            </w:r>
            <w:r w:rsidRPr="00CA4013">
              <w:rPr>
                <w:rFonts w:ascii="Century Gothic" w:hAnsi="Century Gothic" w:cs="Helvetica World"/>
                <w:color w:val="000000"/>
              </w:rPr>
              <w:tab/>
            </w:r>
          </w:p>
          <w:tbl>
            <w:tblPr>
              <w:tblStyle w:val="Tablanormal1"/>
              <w:tblW w:w="10086" w:type="dxa"/>
              <w:tblLook w:val="0000" w:firstRow="0" w:lastRow="0" w:firstColumn="0" w:lastColumn="0" w:noHBand="0" w:noVBand="0"/>
            </w:tblPr>
            <w:tblGrid>
              <w:gridCol w:w="3433"/>
              <w:gridCol w:w="6653"/>
            </w:tblGrid>
            <w:tr w:rsidR="00837FC0" w:rsidRPr="00CA4013" w14:paraId="4B6BFFD1" w14:textId="77777777" w:rsidTr="008261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02" w:type="pct"/>
                </w:tcPr>
                <w:p w14:paraId="3859F5B2" w14:textId="77777777" w:rsidR="00837FC0" w:rsidRPr="00CA4013" w:rsidRDefault="00837FC0" w:rsidP="00CB623E">
                  <w:pPr>
                    <w:rPr>
                      <w:rFonts w:ascii="Century Gothic" w:hAnsi="Century Gothic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</w:rPr>
                    <w:t xml:space="preserve">A </w:t>
                  </w:r>
                </w:p>
              </w:tc>
              <w:tc>
                <w:tcPr>
                  <w:tcW w:w="3298" w:type="pct"/>
                </w:tcPr>
                <w:p w14:paraId="6E3391C4" w14:textId="77777777" w:rsidR="00837FC0" w:rsidRPr="00181069" w:rsidRDefault="00837FC0" w:rsidP="00CB623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181069">
                    <w:rPr>
                      <w:rFonts w:ascii="Century Gothic" w:hAnsi="Century Gothic" w:cs="Helvetica World"/>
                      <w:color w:val="000000"/>
                    </w:rPr>
                    <w:t>Área Administrativa</w:t>
                  </w:r>
                </w:p>
              </w:tc>
            </w:tr>
            <w:tr w:rsidR="00837FC0" w:rsidRPr="00CA4013" w14:paraId="16E48176" w14:textId="77777777" w:rsidTr="00826190">
              <w:trPr>
                <w:trHeight w:val="18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02" w:type="pct"/>
                </w:tcPr>
                <w:p w14:paraId="0941D942" w14:textId="77777777" w:rsidR="00837FC0" w:rsidRPr="00CA4013" w:rsidRDefault="00837FC0" w:rsidP="00CB623E">
                  <w:pPr>
                    <w:rPr>
                      <w:rFonts w:ascii="Century Gothic" w:hAnsi="Century Gothic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</w:rPr>
                    <w:t>DTIC</w:t>
                  </w:r>
                </w:p>
              </w:tc>
              <w:tc>
                <w:tcPr>
                  <w:tcW w:w="3298" w:type="pct"/>
                </w:tcPr>
                <w:p w14:paraId="3E3874C5" w14:textId="77777777" w:rsidR="00837FC0" w:rsidRPr="00CA4013" w:rsidRDefault="00837FC0" w:rsidP="00CB623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CA4013">
                    <w:rPr>
                      <w:rFonts w:ascii="Century Gothic" w:hAnsi="Century Gothic" w:cs="Helvetica World"/>
                      <w:color w:val="000000"/>
                    </w:rPr>
                    <w:t>Iniciales del nombre de la dependencia</w:t>
                  </w:r>
                </w:p>
              </w:tc>
            </w:tr>
            <w:tr w:rsidR="00837FC0" w:rsidRPr="00CA4013" w14:paraId="2844E75C" w14:textId="77777777" w:rsidTr="008261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02" w:type="pct"/>
                </w:tcPr>
                <w:p w14:paraId="574741D1" w14:textId="77777777" w:rsidR="00837FC0" w:rsidRPr="00CA4013" w:rsidRDefault="00837FC0" w:rsidP="00CB623E">
                  <w:pPr>
                    <w:pStyle w:val="Contenidodelatabla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  <w:szCs w:val="22"/>
                    </w:rPr>
                    <w:t>ASM</w:t>
                  </w:r>
                </w:p>
              </w:tc>
              <w:tc>
                <w:tcPr>
                  <w:tcW w:w="3298" w:type="pct"/>
                </w:tcPr>
                <w:p w14:paraId="63B4C05F" w14:textId="77777777" w:rsidR="00837FC0" w:rsidRPr="00CA4013" w:rsidRDefault="00837FC0" w:rsidP="00CB623E">
                  <w:pPr>
                    <w:pStyle w:val="Contenidodelatabl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color w:val="000000"/>
                      <w:szCs w:val="22"/>
                    </w:rPr>
                    <w:t>Iniciales de cargo</w:t>
                  </w:r>
                </w:p>
              </w:tc>
            </w:tr>
            <w:tr w:rsidR="00837FC0" w:rsidRPr="00CA4013" w14:paraId="37D4D963" w14:textId="77777777" w:rsidTr="00826190">
              <w:trPr>
                <w:trHeight w:val="67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02" w:type="pct"/>
                </w:tcPr>
                <w:p w14:paraId="766C8F02" w14:textId="77777777" w:rsidR="00837FC0" w:rsidRPr="00CA4013" w:rsidRDefault="00837FC0" w:rsidP="00CB623E">
                  <w:pPr>
                    <w:pStyle w:val="Contenidodelatabla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  <w:szCs w:val="22"/>
                    </w:rPr>
                    <w:t>E</w:t>
                  </w:r>
                </w:p>
              </w:tc>
              <w:tc>
                <w:tcPr>
                  <w:tcW w:w="3298" w:type="pct"/>
                </w:tcPr>
                <w:p w14:paraId="3DB730B8" w14:textId="77777777" w:rsidR="00837FC0" w:rsidRPr="00CA4013" w:rsidRDefault="00837FC0" w:rsidP="00CB623E">
                  <w:pPr>
                    <w:pStyle w:val="Contenidodelatabl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color w:val="000000"/>
                      <w:szCs w:val="22"/>
                    </w:rPr>
                    <w:t>Equipo de escritorio</w:t>
                  </w:r>
                </w:p>
              </w:tc>
            </w:tr>
            <w:tr w:rsidR="00837FC0" w:rsidRPr="00CA4013" w14:paraId="40DD7A2C" w14:textId="77777777" w:rsidTr="008261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02" w:type="pct"/>
                </w:tcPr>
                <w:p w14:paraId="7BA47CEF" w14:textId="77777777" w:rsidR="00837FC0" w:rsidRPr="00CA4013" w:rsidRDefault="00837FC0" w:rsidP="00CB623E">
                  <w:pPr>
                    <w:pStyle w:val="Contenidodelatabla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  <w:szCs w:val="22"/>
                    </w:rPr>
                    <w:t>LMP</w:t>
                  </w:r>
                </w:p>
              </w:tc>
              <w:tc>
                <w:tcPr>
                  <w:tcW w:w="3298" w:type="pct"/>
                </w:tcPr>
                <w:p w14:paraId="7059D216" w14:textId="77777777" w:rsidR="00837FC0" w:rsidRPr="00CA4013" w:rsidRDefault="00837FC0" w:rsidP="00CB623E">
                  <w:pPr>
                    <w:pStyle w:val="Contenidodelatabl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szCs w:val="22"/>
                    </w:rPr>
                    <w:t>Iniciales del primer nombre más las iniciales del primer y segundo apellido del custodio del equipo informático</w:t>
                  </w:r>
                </w:p>
              </w:tc>
            </w:tr>
            <w:tr w:rsidR="006A3EA1" w:rsidRPr="00CA4013" w14:paraId="18F480C5" w14:textId="77777777" w:rsidTr="00826190">
              <w:trPr>
                <w:trHeight w:val="258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702" w:type="pct"/>
                </w:tcPr>
                <w:p w14:paraId="0CC2AAD2" w14:textId="0B5A5F7B" w:rsidR="006A3EA1" w:rsidRPr="00CA4013" w:rsidRDefault="006A3EA1" w:rsidP="006A3EA1">
                  <w:pPr>
                    <w:rPr>
                      <w:rFonts w:ascii="Century Gothic" w:hAnsi="Century Gothic" w:cs="Helvetica World"/>
                      <w:b/>
                      <w:bCs/>
                      <w:color w:val="000000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</w:rPr>
                    <w:t>Nombre completo del equipo</w:t>
                  </w:r>
                  <w:r>
                    <w:rPr>
                      <w:rFonts w:ascii="Century Gothic" w:hAnsi="Century Gothic" w:cs="Helvetica World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298" w:type="pct"/>
                </w:tcPr>
                <w:p w14:paraId="231FE081" w14:textId="0C6A8575" w:rsidR="006A3EA1" w:rsidRPr="00CA4013" w:rsidRDefault="006A3EA1" w:rsidP="00826190">
                  <w:pPr>
                    <w:pStyle w:val="Contenidodelatabl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 w:cs="Helvetica World"/>
                      <w:szCs w:val="22"/>
                    </w:rPr>
                  </w:pPr>
                  <w:r w:rsidRPr="006A3EA1">
                    <w:rPr>
                      <w:rFonts w:ascii="Century Gothic" w:hAnsi="Century Gothic" w:cs="Helvetica World"/>
                      <w:szCs w:val="22"/>
                    </w:rPr>
                    <w:t>ADTIC-ASM-ELMP</w:t>
                  </w:r>
                </w:p>
              </w:tc>
            </w:tr>
          </w:tbl>
          <w:p w14:paraId="0BA4BE48" w14:textId="77777777" w:rsidR="00837FC0" w:rsidRPr="00CA4013" w:rsidRDefault="00837FC0" w:rsidP="00CB623E">
            <w:pPr>
              <w:rPr>
                <w:rFonts w:ascii="Century Gothic" w:hAnsi="Century Gothic" w:cs="Helvetica World"/>
              </w:rPr>
            </w:pPr>
          </w:p>
        </w:tc>
        <w:tc>
          <w:tcPr>
            <w:tcW w:w="4284" w:type="dxa"/>
            <w:shd w:val="clear" w:color="auto" w:fill="auto"/>
          </w:tcPr>
          <w:p w14:paraId="4A2490E5" w14:textId="77777777" w:rsidR="00837FC0" w:rsidRPr="00CA4013" w:rsidRDefault="00837FC0" w:rsidP="00CB623E">
            <w:pPr>
              <w:snapToGrid w:val="0"/>
              <w:rPr>
                <w:rFonts w:ascii="Century Gothic" w:hAnsi="Century Gothic" w:cs="Helvetica World"/>
              </w:rPr>
            </w:pPr>
          </w:p>
          <w:p w14:paraId="77D778A1" w14:textId="77777777" w:rsidR="00837FC0" w:rsidRPr="00CA4013" w:rsidRDefault="00837FC0" w:rsidP="00CB623E">
            <w:pPr>
              <w:rPr>
                <w:rFonts w:ascii="Century Gothic" w:hAnsi="Century Gothic" w:cs="Helvetica World"/>
              </w:rPr>
            </w:pPr>
          </w:p>
          <w:p w14:paraId="2E03D1CE" w14:textId="77777777" w:rsidR="00837FC0" w:rsidRPr="00CA4013" w:rsidRDefault="00837FC0" w:rsidP="00CB623E">
            <w:pPr>
              <w:rPr>
                <w:rFonts w:ascii="Century Gothic" w:hAnsi="Century Gothic" w:cs="Helvetica World"/>
              </w:rPr>
            </w:pPr>
          </w:p>
          <w:p w14:paraId="63949C02" w14:textId="5FED0C46" w:rsidR="00837FC0" w:rsidRPr="00CA4013" w:rsidRDefault="00837FC0" w:rsidP="00CB623E">
            <w:pPr>
              <w:rPr>
                <w:rFonts w:ascii="Century Gothic" w:hAnsi="Century Gothic"/>
              </w:rPr>
            </w:pPr>
          </w:p>
        </w:tc>
      </w:tr>
    </w:tbl>
    <w:p w14:paraId="2F72FED0" w14:textId="77777777" w:rsidR="00837FC0" w:rsidRPr="00CA4013" w:rsidRDefault="00837FC0" w:rsidP="00837FC0">
      <w:pPr>
        <w:ind w:left="720"/>
        <w:rPr>
          <w:rFonts w:ascii="Century Gothic" w:hAnsi="Century Gothic" w:cs="Helvetica World"/>
          <w:b/>
          <w:bCs/>
        </w:rPr>
      </w:pPr>
    </w:p>
    <w:tbl>
      <w:tblPr>
        <w:tblW w:w="977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56"/>
        <w:gridCol w:w="116"/>
      </w:tblGrid>
      <w:tr w:rsidR="00837FC0" w:rsidRPr="00CA4013" w14:paraId="4880FC57" w14:textId="77777777" w:rsidTr="005942A3">
        <w:trPr>
          <w:trHeight w:val="3463"/>
        </w:trPr>
        <w:tc>
          <w:tcPr>
            <w:tcW w:w="0" w:type="auto"/>
            <w:shd w:val="clear" w:color="auto" w:fill="auto"/>
          </w:tcPr>
          <w:p w14:paraId="69A635D2" w14:textId="77777777" w:rsidR="00837FC0" w:rsidRPr="00CA4013" w:rsidRDefault="00837FC0" w:rsidP="00CB623E">
            <w:pPr>
              <w:rPr>
                <w:rFonts w:ascii="Century Gothic" w:hAnsi="Century Gothic" w:cs="Helvetica World"/>
                <w:b/>
                <w:bCs/>
                <w:color w:val="000000"/>
              </w:rPr>
            </w:pPr>
            <w:r w:rsidRPr="00CA4013">
              <w:rPr>
                <w:rFonts w:ascii="Century Gothic" w:hAnsi="Century Gothic" w:cs="Helvetica World"/>
                <w:b/>
                <w:bCs/>
                <w:color w:val="000000"/>
              </w:rPr>
              <w:t>Ejemplo 2</w:t>
            </w:r>
          </w:p>
          <w:tbl>
            <w:tblPr>
              <w:tblStyle w:val="Tablanormal1"/>
              <w:tblpPr w:leftFromText="141" w:rightFromText="141" w:horzAnchor="margin" w:tblpY="435"/>
              <w:tblW w:w="10236" w:type="dxa"/>
              <w:tblLook w:val="0000" w:firstRow="0" w:lastRow="0" w:firstColumn="0" w:lastColumn="0" w:noHBand="0" w:noVBand="0"/>
            </w:tblPr>
            <w:tblGrid>
              <w:gridCol w:w="3413"/>
              <w:gridCol w:w="6823"/>
            </w:tblGrid>
            <w:tr w:rsidR="00837FC0" w:rsidRPr="00CA4013" w14:paraId="155FF238" w14:textId="77777777" w:rsidTr="008261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67" w:type="pct"/>
                </w:tcPr>
                <w:p w14:paraId="286BA556" w14:textId="77777777" w:rsidR="00837FC0" w:rsidRPr="00CA4013" w:rsidRDefault="00837FC0" w:rsidP="00CB623E">
                  <w:pPr>
                    <w:rPr>
                      <w:rFonts w:ascii="Century Gothic" w:hAnsi="Century Gothic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</w:rPr>
                    <w:t xml:space="preserve">A </w:t>
                  </w:r>
                </w:p>
              </w:tc>
              <w:tc>
                <w:tcPr>
                  <w:tcW w:w="3333" w:type="pct"/>
                </w:tcPr>
                <w:p w14:paraId="44B2AB3C" w14:textId="77777777" w:rsidR="00837FC0" w:rsidRPr="00D51DC3" w:rsidRDefault="00837FC0" w:rsidP="00CB623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D51DC3">
                    <w:rPr>
                      <w:rFonts w:ascii="Century Gothic" w:hAnsi="Century Gothic" w:cs="Helvetica World"/>
                      <w:color w:val="000000"/>
                    </w:rPr>
                    <w:t>Área Administrativa</w:t>
                  </w:r>
                </w:p>
              </w:tc>
            </w:tr>
            <w:tr w:rsidR="00837FC0" w:rsidRPr="00CA4013" w14:paraId="637EE8D2" w14:textId="77777777" w:rsidTr="00826190">
              <w:trPr>
                <w:trHeight w:val="20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67" w:type="pct"/>
                </w:tcPr>
                <w:p w14:paraId="1CDC0485" w14:textId="77777777" w:rsidR="00837FC0" w:rsidRPr="00CA4013" w:rsidRDefault="00837FC0" w:rsidP="00CB623E">
                  <w:pPr>
                    <w:rPr>
                      <w:rFonts w:ascii="Century Gothic" w:hAnsi="Century Gothic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</w:rPr>
                    <w:t>DEAC</w:t>
                  </w:r>
                </w:p>
              </w:tc>
              <w:tc>
                <w:tcPr>
                  <w:tcW w:w="3333" w:type="pct"/>
                </w:tcPr>
                <w:p w14:paraId="3FA6224E" w14:textId="77777777" w:rsidR="00837FC0" w:rsidRPr="00CA4013" w:rsidRDefault="00837FC0" w:rsidP="00CB623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CA4013">
                    <w:rPr>
                      <w:rFonts w:ascii="Century Gothic" w:hAnsi="Century Gothic" w:cs="Helvetica World"/>
                      <w:color w:val="000000"/>
                    </w:rPr>
                    <w:t>Iniciales del nombre de la dependencia</w:t>
                  </w:r>
                </w:p>
              </w:tc>
            </w:tr>
            <w:tr w:rsidR="00837FC0" w:rsidRPr="00CA4013" w14:paraId="637D450C" w14:textId="77777777" w:rsidTr="008261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2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67" w:type="pct"/>
                </w:tcPr>
                <w:p w14:paraId="16B69C01" w14:textId="77777777" w:rsidR="00837FC0" w:rsidRPr="00CA4013" w:rsidRDefault="00837FC0" w:rsidP="00CB623E">
                  <w:pPr>
                    <w:pStyle w:val="Contenidodelatabla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  <w:szCs w:val="22"/>
                    </w:rPr>
                    <w:t>ANA</w:t>
                  </w:r>
                </w:p>
              </w:tc>
              <w:tc>
                <w:tcPr>
                  <w:tcW w:w="3333" w:type="pct"/>
                </w:tcPr>
                <w:p w14:paraId="768B926D" w14:textId="77777777" w:rsidR="00837FC0" w:rsidRPr="00CA4013" w:rsidRDefault="00837FC0" w:rsidP="00CB623E">
                  <w:pPr>
                    <w:pStyle w:val="Contenidodelatabl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color w:val="000000"/>
                      <w:szCs w:val="22"/>
                    </w:rPr>
                    <w:t>Cargo</w:t>
                  </w:r>
                </w:p>
              </w:tc>
            </w:tr>
            <w:tr w:rsidR="00837FC0" w:rsidRPr="00CA4013" w14:paraId="0F903E00" w14:textId="77777777" w:rsidTr="00826190">
              <w:trPr>
                <w:trHeight w:val="12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67" w:type="pct"/>
                </w:tcPr>
                <w:p w14:paraId="57CEDB76" w14:textId="77777777" w:rsidR="00837FC0" w:rsidRPr="00CA4013" w:rsidRDefault="00837FC0" w:rsidP="00CB623E">
                  <w:pPr>
                    <w:pStyle w:val="Contenidodelatabla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  <w:szCs w:val="22"/>
                    </w:rPr>
                    <w:t>P</w:t>
                  </w:r>
                </w:p>
              </w:tc>
              <w:tc>
                <w:tcPr>
                  <w:tcW w:w="3333" w:type="pct"/>
                </w:tcPr>
                <w:p w14:paraId="35C6329B" w14:textId="77777777" w:rsidR="00837FC0" w:rsidRPr="00CA4013" w:rsidRDefault="00837FC0" w:rsidP="00CB623E">
                  <w:pPr>
                    <w:pStyle w:val="Contenidodelatabl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color w:val="000000"/>
                      <w:szCs w:val="22"/>
                    </w:rPr>
                    <w:t>Equipo portátil</w:t>
                  </w:r>
                </w:p>
              </w:tc>
            </w:tr>
            <w:tr w:rsidR="00837FC0" w:rsidRPr="00CA4013" w14:paraId="4F4581F0" w14:textId="77777777" w:rsidTr="008261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67" w:type="pct"/>
                </w:tcPr>
                <w:p w14:paraId="2BA749BD" w14:textId="77777777" w:rsidR="00837FC0" w:rsidRPr="00CA4013" w:rsidRDefault="00837FC0" w:rsidP="00CB623E">
                  <w:pPr>
                    <w:pStyle w:val="Contenidodelatabla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  <w:szCs w:val="22"/>
                    </w:rPr>
                    <w:t>WVL</w:t>
                  </w:r>
                </w:p>
              </w:tc>
              <w:tc>
                <w:tcPr>
                  <w:tcW w:w="3333" w:type="pct"/>
                </w:tcPr>
                <w:p w14:paraId="4BC492EE" w14:textId="77777777" w:rsidR="00837FC0" w:rsidRPr="00CA4013" w:rsidRDefault="00837FC0" w:rsidP="00CB623E">
                  <w:pPr>
                    <w:pStyle w:val="Contenidodelatabl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szCs w:val="22"/>
                    </w:rPr>
                    <w:t>Iniciales del primer nombre y las iniciales del primer y segundo apellido del custodio del equipo informático</w:t>
                  </w:r>
                </w:p>
              </w:tc>
            </w:tr>
            <w:tr w:rsidR="005942A3" w:rsidRPr="00CA4013" w14:paraId="07A388B8" w14:textId="77777777" w:rsidTr="00826190">
              <w:trPr>
                <w:trHeight w:val="171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667" w:type="pct"/>
                </w:tcPr>
                <w:p w14:paraId="5B7EF57E" w14:textId="27ECFA0E" w:rsidR="005942A3" w:rsidRPr="00CA4013" w:rsidRDefault="005942A3" w:rsidP="005942A3">
                  <w:pPr>
                    <w:rPr>
                      <w:rFonts w:ascii="Century Gothic" w:hAnsi="Century Gothic" w:cs="Helvetica World"/>
                      <w:b/>
                      <w:bCs/>
                      <w:color w:val="000000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</w:rPr>
                    <w:t>Nombre completo del equipo</w:t>
                  </w:r>
                </w:p>
              </w:tc>
              <w:tc>
                <w:tcPr>
                  <w:tcW w:w="3333" w:type="pct"/>
                </w:tcPr>
                <w:p w14:paraId="309CBA4A" w14:textId="444DC441" w:rsidR="005942A3" w:rsidRPr="005942A3" w:rsidRDefault="005942A3" w:rsidP="00CB623E">
                  <w:pPr>
                    <w:pStyle w:val="Contenidodelatabl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 w:cs="Helvetica World"/>
                      <w:szCs w:val="22"/>
                    </w:rPr>
                  </w:pPr>
                  <w:r w:rsidRPr="005942A3">
                    <w:rPr>
                      <w:rFonts w:ascii="Century Gothic" w:hAnsi="Century Gothic" w:cs="Helvetica World"/>
                      <w:color w:val="000000"/>
                    </w:rPr>
                    <w:t>ADEAC-ANA-PWVL</w:t>
                  </w:r>
                </w:p>
              </w:tc>
            </w:tr>
          </w:tbl>
          <w:p w14:paraId="3896A6FC" w14:textId="77777777" w:rsidR="00837FC0" w:rsidRPr="00CA4013" w:rsidRDefault="00837FC0" w:rsidP="00CB623E">
            <w:pPr>
              <w:rPr>
                <w:rFonts w:ascii="Century Gothic" w:hAnsi="Century Gothic" w:cs="Helvetica World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0690E060" w14:textId="77777777" w:rsidR="00837FC0" w:rsidRPr="00CA4013" w:rsidRDefault="00837FC0" w:rsidP="00CB623E">
            <w:pPr>
              <w:snapToGrid w:val="0"/>
              <w:rPr>
                <w:rFonts w:ascii="Century Gothic" w:hAnsi="Century Gothic" w:cs="Helvetica World"/>
                <w:color w:val="000000"/>
              </w:rPr>
            </w:pPr>
          </w:p>
          <w:p w14:paraId="7EFC79A5" w14:textId="77777777" w:rsidR="00837FC0" w:rsidRPr="00CA4013" w:rsidRDefault="00837FC0" w:rsidP="00CB623E">
            <w:pPr>
              <w:rPr>
                <w:rFonts w:ascii="Century Gothic" w:hAnsi="Century Gothic" w:cs="Helvetica World"/>
                <w:color w:val="000000"/>
              </w:rPr>
            </w:pPr>
          </w:p>
          <w:p w14:paraId="70AE1EE0" w14:textId="77777777" w:rsidR="00837FC0" w:rsidRPr="00CA4013" w:rsidRDefault="00837FC0" w:rsidP="00CB623E">
            <w:pPr>
              <w:jc w:val="center"/>
              <w:rPr>
                <w:rFonts w:ascii="Century Gothic" w:hAnsi="Century Gothic" w:cs="Helvetica World"/>
              </w:rPr>
            </w:pPr>
          </w:p>
          <w:p w14:paraId="62E36405" w14:textId="2CD36170" w:rsidR="00837FC0" w:rsidRPr="00CA4013" w:rsidRDefault="00837FC0" w:rsidP="00CB623E">
            <w:pPr>
              <w:rPr>
                <w:rFonts w:ascii="Century Gothic" w:hAnsi="Century Gothic"/>
              </w:rPr>
            </w:pPr>
          </w:p>
        </w:tc>
      </w:tr>
    </w:tbl>
    <w:p w14:paraId="175D7E5C" w14:textId="77777777" w:rsidR="00837FC0" w:rsidRPr="00CA4013" w:rsidRDefault="00837FC0" w:rsidP="00837FC0">
      <w:pPr>
        <w:rPr>
          <w:rFonts w:ascii="Century Gothic" w:hAnsi="Century Gothic" w:cs="Helvetica World"/>
        </w:rPr>
      </w:pPr>
      <w:r w:rsidRPr="00CA4013">
        <w:rPr>
          <w:rFonts w:ascii="Century Gothic" w:hAnsi="Century Gothic" w:cs="Helvetica World"/>
          <w:color w:val="000000"/>
        </w:rPr>
        <w:tab/>
      </w:r>
    </w:p>
    <w:p w14:paraId="78C54059" w14:textId="77777777" w:rsidR="00837FC0" w:rsidRPr="00CA4013" w:rsidRDefault="00837FC0" w:rsidP="00837FC0">
      <w:pPr>
        <w:pageBreakBefore/>
        <w:jc w:val="center"/>
        <w:rPr>
          <w:rFonts w:ascii="Century Gothic" w:hAnsi="Century Gothic" w:cs="Helvetica World"/>
        </w:rPr>
      </w:pPr>
    </w:p>
    <w:p w14:paraId="424287A0" w14:textId="77777777" w:rsidR="00837FC0" w:rsidRPr="00CA4013" w:rsidRDefault="00837FC0" w:rsidP="00837FC0">
      <w:pPr>
        <w:jc w:val="center"/>
        <w:rPr>
          <w:rFonts w:ascii="Century Gothic" w:hAnsi="Century Gothic" w:cs="Helvetica World"/>
        </w:rPr>
      </w:pPr>
      <w:r w:rsidRPr="00CA4013">
        <w:rPr>
          <w:rFonts w:ascii="Century Gothic" w:hAnsi="Century Gothic" w:cs="Helvetica World"/>
          <w:b/>
          <w:bCs/>
        </w:rPr>
        <w:t>ÁREA ACADÉMICA</w:t>
      </w:r>
    </w:p>
    <w:p w14:paraId="0D59D12E" w14:textId="77777777" w:rsidR="00837FC0" w:rsidRPr="00CA4013" w:rsidRDefault="00837FC0" w:rsidP="00837FC0">
      <w:pPr>
        <w:jc w:val="center"/>
        <w:rPr>
          <w:rFonts w:ascii="Century Gothic" w:hAnsi="Century Gothic" w:cs="Helvetica World"/>
        </w:rPr>
      </w:pPr>
    </w:p>
    <w:tbl>
      <w:tblPr>
        <w:tblW w:w="5000" w:type="pc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94"/>
        <w:gridCol w:w="116"/>
      </w:tblGrid>
      <w:tr w:rsidR="00837FC0" w:rsidRPr="00CA4013" w14:paraId="4866C3FA" w14:textId="77777777" w:rsidTr="00826190">
        <w:trPr>
          <w:trHeight w:val="2558"/>
        </w:trPr>
        <w:tc>
          <w:tcPr>
            <w:tcW w:w="8115" w:type="dxa"/>
            <w:shd w:val="clear" w:color="auto" w:fill="auto"/>
          </w:tcPr>
          <w:p w14:paraId="49BA9333" w14:textId="77777777" w:rsidR="00837FC0" w:rsidRPr="00CA4013" w:rsidRDefault="00837FC0" w:rsidP="00CB623E">
            <w:pPr>
              <w:rPr>
                <w:rFonts w:ascii="Century Gothic" w:hAnsi="Century Gothic" w:cs="Helvetica World"/>
                <w:color w:val="000000"/>
              </w:rPr>
            </w:pPr>
            <w:r w:rsidRPr="00CA4013">
              <w:rPr>
                <w:rFonts w:ascii="Century Gothic" w:hAnsi="Century Gothic" w:cs="Helvetica World"/>
                <w:b/>
                <w:bCs/>
              </w:rPr>
              <w:t>Ejemplo 1</w:t>
            </w:r>
          </w:p>
          <w:tbl>
            <w:tblPr>
              <w:tblStyle w:val="Tablanormal1"/>
              <w:tblW w:w="9974" w:type="dxa"/>
              <w:tblLook w:val="0000" w:firstRow="0" w:lastRow="0" w:firstColumn="0" w:lastColumn="0" w:noHBand="0" w:noVBand="0"/>
            </w:tblPr>
            <w:tblGrid>
              <w:gridCol w:w="4179"/>
              <w:gridCol w:w="5795"/>
            </w:tblGrid>
            <w:tr w:rsidR="00837FC0" w:rsidRPr="00CA4013" w14:paraId="72AEACE2" w14:textId="77777777" w:rsidTr="008261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95" w:type="pct"/>
                </w:tcPr>
                <w:p w14:paraId="49DAE91D" w14:textId="1EA6F262" w:rsidR="00837FC0" w:rsidRPr="00CA4013" w:rsidRDefault="00837FC0" w:rsidP="00CB623E">
                  <w:pPr>
                    <w:rPr>
                      <w:rFonts w:ascii="Century Gothic" w:hAnsi="Century Gothic"/>
                    </w:rPr>
                  </w:pPr>
                  <w:r w:rsidRPr="00CA4013">
                    <w:rPr>
                      <w:rFonts w:ascii="Century Gothic" w:hAnsi="Century Gothic" w:cs="Helvetica World"/>
                      <w:color w:val="000000"/>
                    </w:rPr>
                    <w:tab/>
                  </w: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</w:rPr>
                    <w:t>FADE</w:t>
                  </w:r>
                </w:p>
              </w:tc>
              <w:tc>
                <w:tcPr>
                  <w:tcW w:w="2905" w:type="pct"/>
                </w:tcPr>
                <w:p w14:paraId="6E2DEB74" w14:textId="77777777" w:rsidR="00837FC0" w:rsidRPr="001852BF" w:rsidRDefault="00837FC0" w:rsidP="00CB623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1852BF">
                    <w:rPr>
                      <w:rFonts w:ascii="Century Gothic" w:hAnsi="Century Gothic" w:cs="Helvetica World"/>
                      <w:color w:val="000000"/>
                    </w:rPr>
                    <w:t>Iniciales del nombre de la Facultad</w:t>
                  </w:r>
                </w:p>
              </w:tc>
            </w:tr>
            <w:tr w:rsidR="00837FC0" w:rsidRPr="00CA4013" w14:paraId="6E59EE9D" w14:textId="77777777" w:rsidTr="00826190">
              <w:trPr>
                <w:trHeight w:val="33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95" w:type="pct"/>
                </w:tcPr>
                <w:p w14:paraId="322B6219" w14:textId="77777777" w:rsidR="00837FC0" w:rsidRPr="00CA4013" w:rsidRDefault="00837FC0" w:rsidP="00CB623E">
                  <w:pPr>
                    <w:rPr>
                      <w:rFonts w:ascii="Century Gothic" w:hAnsi="Century Gothic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</w:rPr>
                    <w:t>AE</w:t>
                  </w:r>
                </w:p>
              </w:tc>
              <w:tc>
                <w:tcPr>
                  <w:tcW w:w="2905" w:type="pct"/>
                </w:tcPr>
                <w:p w14:paraId="455F26A2" w14:textId="77777777" w:rsidR="00837FC0" w:rsidRPr="00CA4013" w:rsidRDefault="00837FC0" w:rsidP="00CB623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CA4013">
                    <w:rPr>
                      <w:rFonts w:ascii="Century Gothic" w:hAnsi="Century Gothic" w:cs="Helvetica World"/>
                      <w:color w:val="000000"/>
                    </w:rPr>
                    <w:t>Iniciales del nombre de la Carrera</w:t>
                  </w:r>
                </w:p>
              </w:tc>
            </w:tr>
            <w:tr w:rsidR="00837FC0" w:rsidRPr="00CA4013" w14:paraId="4502BCBA" w14:textId="77777777" w:rsidTr="008261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95" w:type="pct"/>
                </w:tcPr>
                <w:p w14:paraId="0B23EE1B" w14:textId="77777777" w:rsidR="00837FC0" w:rsidRPr="00CA4013" w:rsidRDefault="00837FC0" w:rsidP="00CB623E">
                  <w:pPr>
                    <w:pStyle w:val="Contenidodelatabla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  <w:szCs w:val="22"/>
                    </w:rPr>
                    <w:t>L</w:t>
                  </w:r>
                </w:p>
              </w:tc>
              <w:tc>
                <w:tcPr>
                  <w:tcW w:w="2905" w:type="pct"/>
                </w:tcPr>
                <w:p w14:paraId="7C723907" w14:textId="77777777" w:rsidR="00837FC0" w:rsidRPr="00CA4013" w:rsidRDefault="00837FC0" w:rsidP="00CB623E">
                  <w:pPr>
                    <w:pStyle w:val="Contenidodelatabl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color w:val="000000"/>
                      <w:szCs w:val="22"/>
                    </w:rPr>
                    <w:t>Laboratorio</w:t>
                  </w:r>
                </w:p>
              </w:tc>
            </w:tr>
            <w:tr w:rsidR="00837FC0" w:rsidRPr="00CA4013" w14:paraId="1E0C3EBF" w14:textId="77777777" w:rsidTr="00826190">
              <w:trPr>
                <w:trHeight w:val="20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95" w:type="pct"/>
                </w:tcPr>
                <w:p w14:paraId="150EF6BA" w14:textId="77777777" w:rsidR="00837FC0" w:rsidRPr="00CA4013" w:rsidRDefault="00837FC0" w:rsidP="00CB623E">
                  <w:pPr>
                    <w:pStyle w:val="Contenidodelatabla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  <w:szCs w:val="22"/>
                    </w:rPr>
                    <w:t>NOMBRE</w:t>
                  </w:r>
                </w:p>
              </w:tc>
              <w:tc>
                <w:tcPr>
                  <w:tcW w:w="2905" w:type="pct"/>
                </w:tcPr>
                <w:p w14:paraId="7A1BF829" w14:textId="77777777" w:rsidR="00837FC0" w:rsidRPr="00CA4013" w:rsidRDefault="00837FC0" w:rsidP="00CB623E">
                  <w:pPr>
                    <w:pStyle w:val="Contenidodelatabl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color w:val="000000"/>
                      <w:szCs w:val="22"/>
                    </w:rPr>
                    <w:t>Nombre del laboratorio</w:t>
                  </w:r>
                </w:p>
              </w:tc>
            </w:tr>
            <w:tr w:rsidR="00837FC0" w:rsidRPr="00CA4013" w14:paraId="3A964371" w14:textId="77777777" w:rsidTr="0082619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2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95" w:type="pct"/>
                </w:tcPr>
                <w:p w14:paraId="56CFF6FC" w14:textId="77777777" w:rsidR="00837FC0" w:rsidRPr="00CA4013" w:rsidRDefault="00837FC0" w:rsidP="00CB623E">
                  <w:pPr>
                    <w:pStyle w:val="Contenidodelatabla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  <w:szCs w:val="22"/>
                    </w:rPr>
                    <w:t>N01</w:t>
                  </w:r>
                </w:p>
              </w:tc>
              <w:tc>
                <w:tcPr>
                  <w:tcW w:w="2905" w:type="pct"/>
                </w:tcPr>
                <w:p w14:paraId="0342F3F9" w14:textId="77777777" w:rsidR="00837FC0" w:rsidRPr="00CA4013" w:rsidRDefault="00837FC0" w:rsidP="00CB623E">
                  <w:pPr>
                    <w:pStyle w:val="Contenidodelatabla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hAnsi="Century Gothic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szCs w:val="22"/>
                    </w:rPr>
                    <w:t>Número de equipo informático</w:t>
                  </w:r>
                </w:p>
              </w:tc>
            </w:tr>
            <w:tr w:rsidR="001852BF" w:rsidRPr="00CA4013" w14:paraId="6916A100" w14:textId="77777777" w:rsidTr="00826190">
              <w:trPr>
                <w:trHeight w:val="279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095" w:type="pct"/>
                </w:tcPr>
                <w:p w14:paraId="2B5CAB9D" w14:textId="3C810C99" w:rsidR="001852BF" w:rsidRPr="00CA4013" w:rsidRDefault="001852BF" w:rsidP="001852BF">
                  <w:pPr>
                    <w:pStyle w:val="Contenidodelatabla"/>
                    <w:rPr>
                      <w:rFonts w:ascii="Century Gothic" w:hAnsi="Century Gothic" w:cs="Helvetica World"/>
                      <w:b/>
                      <w:bCs/>
                      <w:color w:val="000000"/>
                      <w:szCs w:val="22"/>
                    </w:rPr>
                  </w:pPr>
                  <w:r w:rsidRPr="00CA4013">
                    <w:rPr>
                      <w:rFonts w:ascii="Century Gothic" w:hAnsi="Century Gothic" w:cs="Helvetica World"/>
                      <w:b/>
                      <w:bCs/>
                      <w:color w:val="000000"/>
                      <w:szCs w:val="22"/>
                    </w:rPr>
                    <w:t>Nombre completo del equipo</w:t>
                  </w:r>
                </w:p>
              </w:tc>
              <w:tc>
                <w:tcPr>
                  <w:tcW w:w="2905" w:type="pct"/>
                </w:tcPr>
                <w:p w14:paraId="1D3082CD" w14:textId="52FF08BB" w:rsidR="001852BF" w:rsidRPr="001852BF" w:rsidRDefault="001852BF" w:rsidP="00CB623E">
                  <w:pPr>
                    <w:pStyle w:val="Contenidodelatabl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 w:cs="Helvetica World"/>
                      <w:szCs w:val="22"/>
                    </w:rPr>
                  </w:pPr>
                  <w:r w:rsidRPr="001852BF">
                    <w:rPr>
                      <w:rFonts w:ascii="Century Gothic" w:hAnsi="Century Gothic" w:cs="Helvetica World"/>
                      <w:color w:val="000000"/>
                    </w:rPr>
                    <w:t>FADEAELNOMBREN01</w:t>
                  </w:r>
                </w:p>
              </w:tc>
            </w:tr>
          </w:tbl>
          <w:p w14:paraId="31A6116F" w14:textId="77777777" w:rsidR="00837FC0" w:rsidRPr="00CA4013" w:rsidRDefault="00837FC0" w:rsidP="00CB623E">
            <w:pPr>
              <w:rPr>
                <w:rFonts w:ascii="Century Gothic" w:hAnsi="Century Gothic" w:cs="Helvetica World"/>
              </w:rPr>
            </w:pPr>
          </w:p>
        </w:tc>
        <w:tc>
          <w:tcPr>
            <w:tcW w:w="6455" w:type="dxa"/>
            <w:shd w:val="clear" w:color="auto" w:fill="auto"/>
          </w:tcPr>
          <w:p w14:paraId="4AF78F76" w14:textId="77777777" w:rsidR="00837FC0" w:rsidRPr="00CA4013" w:rsidRDefault="00837FC0" w:rsidP="00CB623E">
            <w:pPr>
              <w:pStyle w:val="Contenidodelatabla"/>
              <w:snapToGrid w:val="0"/>
              <w:rPr>
                <w:rFonts w:ascii="Century Gothic" w:hAnsi="Century Gothic" w:cs="Helvetica World"/>
                <w:szCs w:val="22"/>
              </w:rPr>
            </w:pPr>
          </w:p>
          <w:p w14:paraId="16478E4B" w14:textId="77777777" w:rsidR="00837FC0" w:rsidRPr="00CA4013" w:rsidRDefault="00837FC0" w:rsidP="00CB623E">
            <w:pPr>
              <w:pStyle w:val="Contenidodelatabla"/>
              <w:rPr>
                <w:rFonts w:ascii="Century Gothic" w:hAnsi="Century Gothic" w:cs="Helvetica World"/>
                <w:szCs w:val="22"/>
              </w:rPr>
            </w:pPr>
          </w:p>
          <w:p w14:paraId="438AE3DF" w14:textId="77777777" w:rsidR="00837FC0" w:rsidRPr="00CA4013" w:rsidRDefault="00837FC0" w:rsidP="00CB623E">
            <w:pPr>
              <w:jc w:val="center"/>
              <w:rPr>
                <w:rFonts w:ascii="Century Gothic" w:hAnsi="Century Gothic" w:cs="Helvetica World"/>
              </w:rPr>
            </w:pPr>
          </w:p>
          <w:p w14:paraId="4254C06C" w14:textId="66E0A3F6" w:rsidR="00837FC0" w:rsidRPr="00CA4013" w:rsidRDefault="00837FC0" w:rsidP="00CB623E">
            <w:pPr>
              <w:rPr>
                <w:rFonts w:ascii="Century Gothic" w:hAnsi="Century Gothic"/>
              </w:rPr>
            </w:pPr>
          </w:p>
        </w:tc>
      </w:tr>
    </w:tbl>
    <w:p w14:paraId="7EFA52C6" w14:textId="77777777" w:rsidR="00961263" w:rsidRPr="00CA4013" w:rsidRDefault="00961263" w:rsidP="00961263">
      <w:pPr>
        <w:rPr>
          <w:rFonts w:ascii="Century Gothic" w:hAnsi="Century Gothic" w:cs="Helvetica World"/>
        </w:rPr>
      </w:pPr>
      <w:r w:rsidRPr="00CA4013">
        <w:rPr>
          <w:rFonts w:ascii="Century Gothic" w:hAnsi="Century Gothic" w:cs="Helvetica World"/>
          <w:b/>
          <w:bCs/>
          <w:color w:val="000000"/>
        </w:rPr>
        <w:t xml:space="preserve">Ejemplo </w:t>
      </w:r>
      <w:r>
        <w:rPr>
          <w:rFonts w:ascii="Century Gothic" w:hAnsi="Century Gothic" w:cs="Helvetica World"/>
          <w:b/>
          <w:bCs/>
          <w:color w:val="000000"/>
        </w:rPr>
        <w:t>2</w:t>
      </w:r>
    </w:p>
    <w:tbl>
      <w:tblPr>
        <w:tblStyle w:val="Tablanormal1"/>
        <w:tblW w:w="9981" w:type="dxa"/>
        <w:tblLook w:val="0000" w:firstRow="0" w:lastRow="0" w:firstColumn="0" w:lastColumn="0" w:noHBand="0" w:noVBand="0"/>
      </w:tblPr>
      <w:tblGrid>
        <w:gridCol w:w="4094"/>
        <w:gridCol w:w="5887"/>
      </w:tblGrid>
      <w:tr w:rsidR="00961263" w:rsidRPr="001852BF" w14:paraId="548826EE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446608D" w14:textId="77777777" w:rsidR="00961263" w:rsidRPr="001852BF" w:rsidRDefault="00961263" w:rsidP="00CB623E">
            <w:pPr>
              <w:rPr>
                <w:rFonts w:ascii="Century Gothic" w:hAnsi="Century Gothic"/>
              </w:rPr>
            </w:pPr>
            <w:r w:rsidRPr="001852BF">
              <w:rPr>
                <w:rFonts w:ascii="Century Gothic" w:hAnsi="Century Gothic" w:cs="Helvetica World"/>
                <w:b/>
                <w:bCs/>
                <w:color w:val="000000"/>
              </w:rPr>
              <w:t>M</w:t>
            </w:r>
          </w:p>
        </w:tc>
        <w:tc>
          <w:tcPr>
            <w:tcW w:w="0" w:type="auto"/>
          </w:tcPr>
          <w:p w14:paraId="7AF2ED57" w14:textId="77777777" w:rsidR="00961263" w:rsidRPr="001852BF" w:rsidRDefault="00961263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1852BF">
              <w:rPr>
                <w:rFonts w:ascii="Century Gothic" w:hAnsi="Century Gothic" w:cs="Helvetica World"/>
                <w:color w:val="000000"/>
              </w:rPr>
              <w:t>Inicial del nombre de la Extensión MORONA</w:t>
            </w:r>
          </w:p>
        </w:tc>
      </w:tr>
      <w:tr w:rsidR="00961263" w:rsidRPr="001852BF" w14:paraId="4E96B093" w14:textId="77777777" w:rsidTr="00826190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64A49E9" w14:textId="77777777" w:rsidR="00961263" w:rsidRPr="001852BF" w:rsidRDefault="00961263" w:rsidP="00CB623E">
            <w:pPr>
              <w:rPr>
                <w:rFonts w:ascii="Century Gothic" w:hAnsi="Century Gothic"/>
              </w:rPr>
            </w:pPr>
            <w:r w:rsidRPr="001852BF">
              <w:rPr>
                <w:rFonts w:ascii="Century Gothic" w:hAnsi="Century Gothic" w:cs="Helvetica World"/>
                <w:b/>
                <w:bCs/>
                <w:color w:val="000000"/>
              </w:rPr>
              <w:t>FADE</w:t>
            </w:r>
          </w:p>
        </w:tc>
        <w:tc>
          <w:tcPr>
            <w:tcW w:w="0" w:type="auto"/>
          </w:tcPr>
          <w:p w14:paraId="6B023420" w14:textId="77777777" w:rsidR="00961263" w:rsidRPr="001852BF" w:rsidRDefault="00961263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1852BF">
              <w:rPr>
                <w:rFonts w:ascii="Century Gothic" w:hAnsi="Century Gothic" w:cs="Helvetica World"/>
                <w:color w:val="000000"/>
              </w:rPr>
              <w:t>Iniciales del nombre de la Facultad</w:t>
            </w:r>
          </w:p>
        </w:tc>
      </w:tr>
      <w:tr w:rsidR="00961263" w:rsidRPr="001852BF" w14:paraId="0379D6AA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600E879" w14:textId="77777777" w:rsidR="00961263" w:rsidRPr="001852BF" w:rsidRDefault="00961263" w:rsidP="00CB623E">
            <w:pPr>
              <w:rPr>
                <w:rFonts w:ascii="Century Gothic" w:hAnsi="Century Gothic"/>
              </w:rPr>
            </w:pPr>
            <w:r w:rsidRPr="001852BF">
              <w:rPr>
                <w:rFonts w:ascii="Century Gothic" w:hAnsi="Century Gothic" w:cs="Helvetica World"/>
                <w:b/>
                <w:bCs/>
                <w:color w:val="000000"/>
              </w:rPr>
              <w:t>AE</w:t>
            </w:r>
          </w:p>
        </w:tc>
        <w:tc>
          <w:tcPr>
            <w:tcW w:w="0" w:type="auto"/>
          </w:tcPr>
          <w:p w14:paraId="6BE3211A" w14:textId="77777777" w:rsidR="00961263" w:rsidRPr="001852BF" w:rsidRDefault="00961263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1852BF">
              <w:rPr>
                <w:rFonts w:ascii="Century Gothic" w:hAnsi="Century Gothic" w:cs="Helvetica World"/>
                <w:color w:val="000000"/>
              </w:rPr>
              <w:t>Iniciales del nombre de la Carrera</w:t>
            </w:r>
          </w:p>
        </w:tc>
      </w:tr>
      <w:tr w:rsidR="00961263" w:rsidRPr="001852BF" w14:paraId="1606A271" w14:textId="77777777" w:rsidTr="00826190">
        <w:trPr>
          <w:trHeight w:val="2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2CE0BE" w14:textId="77777777" w:rsidR="00961263" w:rsidRPr="001852BF" w:rsidRDefault="00961263" w:rsidP="00CB623E">
            <w:pPr>
              <w:pStyle w:val="Contenidodelatabla"/>
              <w:rPr>
                <w:rFonts w:ascii="Century Gothic" w:hAnsi="Century Gothic"/>
                <w:szCs w:val="22"/>
              </w:rPr>
            </w:pPr>
            <w:r w:rsidRPr="001852BF">
              <w:rPr>
                <w:rFonts w:ascii="Century Gothic" w:hAnsi="Century Gothic" w:cs="Helvetica World"/>
                <w:b/>
                <w:bCs/>
                <w:color w:val="000000"/>
                <w:szCs w:val="22"/>
              </w:rPr>
              <w:t>L</w:t>
            </w:r>
          </w:p>
        </w:tc>
        <w:tc>
          <w:tcPr>
            <w:tcW w:w="0" w:type="auto"/>
          </w:tcPr>
          <w:p w14:paraId="78B6C092" w14:textId="77777777" w:rsidR="00961263" w:rsidRPr="001852BF" w:rsidRDefault="00961263" w:rsidP="00CB623E">
            <w:pPr>
              <w:pStyle w:val="Contenidodela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1852BF">
              <w:rPr>
                <w:rFonts w:ascii="Century Gothic" w:hAnsi="Century Gothic" w:cs="Helvetica World"/>
                <w:color w:val="000000"/>
                <w:szCs w:val="22"/>
              </w:rPr>
              <w:t>Laboratorio</w:t>
            </w:r>
          </w:p>
        </w:tc>
      </w:tr>
      <w:tr w:rsidR="00961263" w:rsidRPr="001852BF" w14:paraId="636C3EF2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929734" w14:textId="77777777" w:rsidR="00961263" w:rsidRPr="001852BF" w:rsidRDefault="00961263" w:rsidP="00CB623E">
            <w:pPr>
              <w:pStyle w:val="Contenidodelatabla"/>
              <w:rPr>
                <w:rFonts w:ascii="Century Gothic" w:hAnsi="Century Gothic"/>
                <w:szCs w:val="22"/>
              </w:rPr>
            </w:pPr>
            <w:r w:rsidRPr="001852BF">
              <w:rPr>
                <w:rFonts w:ascii="Century Gothic" w:hAnsi="Century Gothic" w:cs="Helvetica World"/>
                <w:b/>
                <w:bCs/>
                <w:color w:val="000000"/>
                <w:szCs w:val="22"/>
              </w:rPr>
              <w:t>NOMBRE</w:t>
            </w:r>
          </w:p>
        </w:tc>
        <w:tc>
          <w:tcPr>
            <w:tcW w:w="0" w:type="auto"/>
          </w:tcPr>
          <w:p w14:paraId="6DBF6AAC" w14:textId="77777777" w:rsidR="00961263" w:rsidRPr="001852BF" w:rsidRDefault="00961263" w:rsidP="00CB623E">
            <w:pPr>
              <w:pStyle w:val="Contenidodelatabl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1852BF">
              <w:rPr>
                <w:rFonts w:ascii="Century Gothic" w:hAnsi="Century Gothic" w:cs="Helvetica World"/>
                <w:color w:val="000000"/>
                <w:szCs w:val="22"/>
              </w:rPr>
              <w:t>Nombre del laboratorio</w:t>
            </w:r>
          </w:p>
        </w:tc>
      </w:tr>
      <w:tr w:rsidR="00961263" w:rsidRPr="001852BF" w14:paraId="4AA9D691" w14:textId="77777777" w:rsidTr="00826190">
        <w:trPr>
          <w:trHeight w:val="2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AB7AA7F" w14:textId="77777777" w:rsidR="00961263" w:rsidRPr="001852BF" w:rsidRDefault="00961263" w:rsidP="00CB623E">
            <w:pPr>
              <w:pStyle w:val="Contenidodelatabla"/>
              <w:rPr>
                <w:rFonts w:ascii="Century Gothic" w:hAnsi="Century Gothic"/>
                <w:szCs w:val="22"/>
              </w:rPr>
            </w:pPr>
            <w:r w:rsidRPr="001852BF">
              <w:rPr>
                <w:rFonts w:ascii="Century Gothic" w:hAnsi="Century Gothic" w:cs="Helvetica World"/>
                <w:b/>
                <w:bCs/>
                <w:color w:val="000000"/>
                <w:szCs w:val="22"/>
              </w:rPr>
              <w:t>N37</w:t>
            </w:r>
          </w:p>
        </w:tc>
        <w:tc>
          <w:tcPr>
            <w:tcW w:w="0" w:type="auto"/>
          </w:tcPr>
          <w:p w14:paraId="0314A926" w14:textId="77777777" w:rsidR="00961263" w:rsidRPr="001852BF" w:rsidRDefault="00961263" w:rsidP="00CB623E">
            <w:pPr>
              <w:pStyle w:val="Contenidodelatabl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2"/>
              </w:rPr>
            </w:pPr>
            <w:r w:rsidRPr="001852BF">
              <w:rPr>
                <w:rFonts w:ascii="Century Gothic" w:hAnsi="Century Gothic" w:cs="Helvetica World"/>
                <w:color w:val="000000"/>
                <w:szCs w:val="22"/>
              </w:rPr>
              <w:t>Número de equipo informático</w:t>
            </w:r>
          </w:p>
        </w:tc>
      </w:tr>
      <w:tr w:rsidR="00961263" w:rsidRPr="001852BF" w14:paraId="2B34488F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99689E" w14:textId="77777777" w:rsidR="00961263" w:rsidRPr="001852BF" w:rsidRDefault="00961263" w:rsidP="00CB623E">
            <w:pPr>
              <w:rPr>
                <w:rFonts w:ascii="Century Gothic" w:hAnsi="Century Gothic" w:cs="Helvetica World"/>
                <w:b/>
                <w:bCs/>
                <w:color w:val="000000"/>
              </w:rPr>
            </w:pPr>
            <w:r w:rsidRPr="001852BF">
              <w:rPr>
                <w:rFonts w:ascii="Century Gothic" w:hAnsi="Century Gothic" w:cs="Helvetica World"/>
                <w:b/>
                <w:bCs/>
                <w:color w:val="000000"/>
              </w:rPr>
              <w:t>Nombre completo del equipo</w:t>
            </w:r>
          </w:p>
        </w:tc>
        <w:tc>
          <w:tcPr>
            <w:tcW w:w="0" w:type="auto"/>
          </w:tcPr>
          <w:p w14:paraId="484F747A" w14:textId="77777777" w:rsidR="00961263" w:rsidRPr="001852BF" w:rsidRDefault="00961263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</w:rPr>
            </w:pPr>
            <w:r w:rsidRPr="001852BF">
              <w:rPr>
                <w:rFonts w:ascii="Century Gothic" w:hAnsi="Century Gothic" w:cs="Helvetica World"/>
                <w:color w:val="000000"/>
              </w:rPr>
              <w:t>MFADEAELNOMBREN37</w:t>
            </w:r>
          </w:p>
        </w:tc>
      </w:tr>
    </w:tbl>
    <w:p w14:paraId="0FD0606E" w14:textId="77777777" w:rsidR="00961263" w:rsidRDefault="00961263" w:rsidP="00961263">
      <w:pPr>
        <w:rPr>
          <w:rFonts w:ascii="Century Gothic" w:hAnsi="Century Gothic" w:cs="Helvetica World"/>
        </w:rPr>
      </w:pPr>
    </w:p>
    <w:p w14:paraId="28487697" w14:textId="062CD75E" w:rsidR="00961263" w:rsidRPr="00826190" w:rsidRDefault="00C82948" w:rsidP="00826190">
      <w:pPr>
        <w:jc w:val="center"/>
        <w:rPr>
          <w:rFonts w:ascii="Century Gothic" w:hAnsi="Century Gothic" w:cs="Helvetica World"/>
          <w:b/>
          <w:bCs/>
          <w:color w:val="000000"/>
          <w:sz w:val="24"/>
          <w:szCs w:val="24"/>
        </w:rPr>
      </w:pPr>
      <w:r>
        <w:rPr>
          <w:rFonts w:ascii="Century Gothic" w:hAnsi="Century Gothic" w:cs="Helvetica World"/>
          <w:b/>
        </w:rPr>
        <w:t>DISTRIBUCIÓN POR FACULTADES Y SEDES</w:t>
      </w:r>
    </w:p>
    <w:tbl>
      <w:tblPr>
        <w:tblStyle w:val="Tablanormal1"/>
        <w:tblW w:w="5000" w:type="pct"/>
        <w:tblLook w:val="0000" w:firstRow="0" w:lastRow="0" w:firstColumn="0" w:lastColumn="0" w:noHBand="0" w:noVBand="0"/>
      </w:tblPr>
      <w:tblGrid>
        <w:gridCol w:w="1265"/>
        <w:gridCol w:w="1178"/>
        <w:gridCol w:w="1675"/>
        <w:gridCol w:w="2508"/>
        <w:gridCol w:w="3110"/>
      </w:tblGrid>
      <w:tr w:rsidR="00B30EE6" w:rsidRPr="0095305B" w14:paraId="6C812E71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7C314C28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b/>
                <w:color w:val="000000"/>
                <w:sz w:val="20"/>
                <w:szCs w:val="20"/>
              </w:rPr>
              <w:t>FACULTAD</w:t>
            </w:r>
          </w:p>
        </w:tc>
        <w:tc>
          <w:tcPr>
            <w:tcW w:w="605" w:type="pct"/>
          </w:tcPr>
          <w:p w14:paraId="0A438AB4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b/>
                <w:color w:val="000000"/>
                <w:sz w:val="20"/>
                <w:szCs w:val="20"/>
              </w:rPr>
              <w:t>CARRERA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5C2CCBB8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b/>
                <w:color w:val="000000"/>
                <w:sz w:val="20"/>
                <w:szCs w:val="20"/>
              </w:rPr>
              <w:t>LABORATORIO</w:t>
            </w:r>
          </w:p>
        </w:tc>
        <w:tc>
          <w:tcPr>
            <w:tcW w:w="1288" w:type="pct"/>
          </w:tcPr>
          <w:p w14:paraId="3D9031C1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b/>
                <w:color w:val="000000"/>
                <w:sz w:val="20"/>
                <w:szCs w:val="20"/>
              </w:rPr>
              <w:t>EQUIPO INFORMÁTICO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5FD17FC5" w14:textId="42DEFE21" w:rsidR="00B30EE6" w:rsidRPr="0095305B" w:rsidRDefault="00826190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t>NOMBRE COMPLETO EQUIPO</w:t>
            </w:r>
            <w:r w:rsidRPr="0095305B"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br/>
              <w:t>MAX 15 CARACTERES</w:t>
            </w:r>
          </w:p>
        </w:tc>
      </w:tr>
      <w:tr w:rsidR="00B30EE6" w:rsidRPr="0095305B" w14:paraId="42B12B0F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019B6CFF" w14:textId="7355C157" w:rsidR="00B30EE6" w:rsidRPr="00B30EE6" w:rsidRDefault="00B30EE6" w:rsidP="00CB623E">
            <w:pPr>
              <w:jc w:val="center"/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t>F</w:t>
            </w:r>
            <w:r w:rsidR="00A92C9C"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t>ACULTAD DE ADMNISTRACIÓN DE EMPRESAS</w:t>
            </w:r>
          </w:p>
        </w:tc>
      </w:tr>
      <w:tr w:rsidR="00B30EE6" w:rsidRPr="0095305B" w14:paraId="6FB2652F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32DF8676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FADE</w:t>
            </w:r>
          </w:p>
        </w:tc>
        <w:tc>
          <w:tcPr>
            <w:tcW w:w="605" w:type="pct"/>
          </w:tcPr>
          <w:p w14:paraId="44362C84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AE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6D56A103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2F6BE0DC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589E19A2" w14:textId="77777777" w:rsidR="00B30EE6" w:rsidRPr="0095305B" w:rsidRDefault="00B30EE6" w:rsidP="00CB62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FADEAELNOMBREN01</w:t>
            </w:r>
          </w:p>
        </w:tc>
      </w:tr>
      <w:tr w:rsidR="00826190" w:rsidRPr="0095305B" w14:paraId="37DEBD9F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29E0AB1F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FADE</w:t>
            </w:r>
          </w:p>
        </w:tc>
        <w:tc>
          <w:tcPr>
            <w:tcW w:w="605" w:type="pct"/>
          </w:tcPr>
          <w:p w14:paraId="2B117F3B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594AD266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26767656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29A68E92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363C5196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771D594C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FADE</w:t>
            </w:r>
          </w:p>
        </w:tc>
        <w:tc>
          <w:tcPr>
            <w:tcW w:w="605" w:type="pct"/>
          </w:tcPr>
          <w:p w14:paraId="3BF79EF6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259A2201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251743A7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088B157E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6156FF64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4312A515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FADE</w:t>
            </w:r>
          </w:p>
        </w:tc>
        <w:tc>
          <w:tcPr>
            <w:tcW w:w="605" w:type="pct"/>
          </w:tcPr>
          <w:p w14:paraId="3D53FC4F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GT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5A0328D5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46424DD1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8B02DFA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0B5D425E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61907C3D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FADE</w:t>
            </w:r>
          </w:p>
        </w:tc>
        <w:tc>
          <w:tcPr>
            <w:tcW w:w="605" w:type="pct"/>
          </w:tcPr>
          <w:p w14:paraId="7EFB12FD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MC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01146428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065309E8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3AAFC5AD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48203537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3C7C114" w14:textId="21E8ABEB" w:rsidR="00B30EE6" w:rsidRPr="003D10FA" w:rsidRDefault="00A92C9C" w:rsidP="00CB623E">
            <w:pPr>
              <w:snapToGrid w:val="0"/>
              <w:jc w:val="center"/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t xml:space="preserve">FACULTAD DE </w:t>
            </w:r>
            <w:r w:rsidR="003D10FA" w:rsidRPr="003D10FA"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t>CIENCIAS</w:t>
            </w:r>
          </w:p>
        </w:tc>
      </w:tr>
      <w:tr w:rsidR="00B30EE6" w:rsidRPr="0095305B" w14:paraId="6A9371CA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16A666E9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</w:t>
            </w:r>
          </w:p>
        </w:tc>
        <w:tc>
          <w:tcPr>
            <w:tcW w:w="605" w:type="pct"/>
          </w:tcPr>
          <w:p w14:paraId="08C6A9A7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BQF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48671733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35F1EDD3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1D3D7984" w14:textId="77777777" w:rsidR="00B30EE6" w:rsidRPr="0095305B" w:rsidRDefault="00B30EE6" w:rsidP="00CB62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FCBQFLNOMBREN06</w:t>
            </w:r>
          </w:p>
        </w:tc>
      </w:tr>
      <w:tr w:rsidR="00826190" w:rsidRPr="0095305B" w14:paraId="1DBB9712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3581422D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</w:t>
            </w:r>
          </w:p>
        </w:tc>
        <w:tc>
          <w:tcPr>
            <w:tcW w:w="605" w:type="pct"/>
          </w:tcPr>
          <w:p w14:paraId="3AD4927D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08048C99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31926C20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594AD759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1D013F9A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409F4F8D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</w:t>
            </w:r>
          </w:p>
        </w:tc>
        <w:tc>
          <w:tcPr>
            <w:tcW w:w="605" w:type="pct"/>
          </w:tcPr>
          <w:p w14:paraId="3ABBAF09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4D36CBCD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4A356804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DE4348C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45F6ED83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53F1C9D1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</w:t>
            </w:r>
          </w:p>
        </w:tc>
        <w:tc>
          <w:tcPr>
            <w:tcW w:w="605" w:type="pct"/>
          </w:tcPr>
          <w:p w14:paraId="7DD82CB7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AMB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693867DB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33F534AB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60F2647A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6404C34D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2D02830C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</w:t>
            </w:r>
          </w:p>
        </w:tc>
        <w:tc>
          <w:tcPr>
            <w:tcW w:w="605" w:type="pct"/>
          </w:tcPr>
          <w:p w14:paraId="546A2FA3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08B2569C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3CB162B5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C2490E4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705B3EB3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25C55603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</w:t>
            </w:r>
          </w:p>
        </w:tc>
        <w:tc>
          <w:tcPr>
            <w:tcW w:w="605" w:type="pct"/>
          </w:tcPr>
          <w:p w14:paraId="1E81804B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IQ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6923707F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0F9F9B45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9146574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6DA6196D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7781436C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</w:t>
            </w:r>
          </w:p>
        </w:tc>
        <w:tc>
          <w:tcPr>
            <w:tcW w:w="605" w:type="pct"/>
          </w:tcPr>
          <w:p w14:paraId="350483BE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093ECD18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494EC69E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6E267E60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006CC35A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182A6688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</w:t>
            </w:r>
          </w:p>
        </w:tc>
        <w:tc>
          <w:tcPr>
            <w:tcW w:w="605" w:type="pct"/>
          </w:tcPr>
          <w:p w14:paraId="2DAC33AB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QUI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4246ECCE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35F771D4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0D6A76E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26293CD5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678F12DC" w14:textId="4A5AEF5A" w:rsidR="00B30EE6" w:rsidRPr="003D10FA" w:rsidRDefault="0080225E" w:rsidP="00CB623E">
            <w:pPr>
              <w:snapToGrid w:val="0"/>
              <w:jc w:val="center"/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t xml:space="preserve">FACULTAD DE </w:t>
            </w:r>
            <w:r w:rsidR="003D10FA" w:rsidRPr="003D10FA"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t>CIENCIAS PECUARIAS</w:t>
            </w:r>
          </w:p>
        </w:tc>
      </w:tr>
      <w:tr w:rsidR="00826190" w:rsidRPr="0095305B" w14:paraId="539368DE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170F6B75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FCP</w:t>
            </w:r>
          </w:p>
        </w:tc>
        <w:tc>
          <w:tcPr>
            <w:tcW w:w="605" w:type="pct"/>
          </w:tcPr>
          <w:p w14:paraId="459A2432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AGI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456B70F3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45D8EB80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2DCF6372" w14:textId="77777777" w:rsidR="00B30EE6" w:rsidRPr="0095305B" w:rsidRDefault="00B30EE6" w:rsidP="00CB62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FCPAGILNOMBREN14</w:t>
            </w:r>
          </w:p>
        </w:tc>
      </w:tr>
      <w:tr w:rsidR="00B30EE6" w:rsidRPr="0095305B" w14:paraId="3A16E983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592AEDC1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FCP</w:t>
            </w:r>
          </w:p>
        </w:tc>
        <w:tc>
          <w:tcPr>
            <w:tcW w:w="605" w:type="pct"/>
          </w:tcPr>
          <w:p w14:paraId="5EEFEE89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359EED6A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2D06C7B6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828608A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095AAD39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1C090E13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FCP</w:t>
            </w:r>
          </w:p>
        </w:tc>
        <w:tc>
          <w:tcPr>
            <w:tcW w:w="605" w:type="pct"/>
          </w:tcPr>
          <w:p w14:paraId="226DAD52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VET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649EE207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3E520C12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6CA5ED19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431F4A3A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76B42A23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FCP</w:t>
            </w:r>
          </w:p>
        </w:tc>
        <w:tc>
          <w:tcPr>
            <w:tcW w:w="605" w:type="pct"/>
          </w:tcPr>
          <w:p w14:paraId="78C17706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ZOO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31001A31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6BF98AC3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5F4D472F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2EB5BEB9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226F68DE" w14:textId="0E03FC76" w:rsidR="00B30EE6" w:rsidRPr="003D10FA" w:rsidRDefault="003D10FA" w:rsidP="00CB623E">
            <w:pPr>
              <w:snapToGrid w:val="0"/>
              <w:jc w:val="center"/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</w:pPr>
            <w:r w:rsidRPr="003D10FA"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lastRenderedPageBreak/>
              <w:t>FACULTAD DE INFORMÁTICA Y ELECTRÓNICA</w:t>
            </w:r>
          </w:p>
        </w:tc>
      </w:tr>
      <w:tr w:rsidR="00B30EE6" w:rsidRPr="0095305B" w14:paraId="42DD22D0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0D627934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FIE</w:t>
            </w:r>
          </w:p>
        </w:tc>
        <w:tc>
          <w:tcPr>
            <w:tcW w:w="605" w:type="pct"/>
          </w:tcPr>
          <w:p w14:paraId="15D089FF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DG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7C4AC7C3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5BDE72A8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FE189BE" w14:textId="77777777" w:rsidR="00B30EE6" w:rsidRPr="0095305B" w:rsidRDefault="00B30EE6" w:rsidP="00CB62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FIEDGLNOMBREN18</w:t>
            </w:r>
          </w:p>
        </w:tc>
      </w:tr>
      <w:tr w:rsidR="00826190" w:rsidRPr="0095305B" w14:paraId="39386152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388D6B04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FIE</w:t>
            </w:r>
          </w:p>
        </w:tc>
        <w:tc>
          <w:tcPr>
            <w:tcW w:w="605" w:type="pct"/>
          </w:tcPr>
          <w:p w14:paraId="244F500C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EAT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11BE9CCD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5892200A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8E408FB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1F4C0018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42FA5CCF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FIE</w:t>
            </w:r>
          </w:p>
        </w:tc>
        <w:tc>
          <w:tcPr>
            <w:tcW w:w="605" w:type="pct"/>
          </w:tcPr>
          <w:p w14:paraId="19C738C2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ELE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0AD92FDD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490DEC67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36331152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5AB8AE71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41AC5689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FIE</w:t>
            </w:r>
          </w:p>
        </w:tc>
        <w:tc>
          <w:tcPr>
            <w:tcW w:w="605" w:type="pct"/>
          </w:tcPr>
          <w:p w14:paraId="0B8099FE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SOF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5FA05F0B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266B048F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29ABA70" w14:textId="77777777" w:rsidR="00B30EE6" w:rsidRPr="0095305B" w:rsidRDefault="00B30EE6" w:rsidP="00CB62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FIESOFLREDESN13</w:t>
            </w:r>
          </w:p>
        </w:tc>
      </w:tr>
      <w:tr w:rsidR="00B30EE6" w:rsidRPr="0095305B" w14:paraId="67894CFD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7A0912E4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FIE</w:t>
            </w:r>
          </w:p>
        </w:tc>
        <w:tc>
          <w:tcPr>
            <w:tcW w:w="605" w:type="pct"/>
          </w:tcPr>
          <w:p w14:paraId="4926BFF8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TEL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6E9F72C5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7602DC0F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66C12C40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100416D3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195B7961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FIE</w:t>
            </w:r>
          </w:p>
        </w:tc>
        <w:tc>
          <w:tcPr>
            <w:tcW w:w="605" w:type="pct"/>
          </w:tcPr>
          <w:p w14:paraId="654C2E31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TLM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3694F13B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0AF73FB3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4A5372A5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739F82B0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07EC4BF0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FIE</w:t>
            </w:r>
          </w:p>
        </w:tc>
        <w:tc>
          <w:tcPr>
            <w:tcW w:w="605" w:type="pct"/>
          </w:tcPr>
          <w:p w14:paraId="0F29DAE8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53BFA9E8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7AE608E3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65EFE3F9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6DCF0967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4965854F" w14:textId="2D982D16" w:rsidR="00B30EE6" w:rsidRPr="003D10FA" w:rsidRDefault="003D10FA" w:rsidP="00CB623E">
            <w:pPr>
              <w:snapToGrid w:val="0"/>
              <w:jc w:val="center"/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</w:pPr>
            <w:r w:rsidRPr="003D10FA"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t>FACULTAD DE MECÁNICA</w:t>
            </w:r>
          </w:p>
        </w:tc>
      </w:tr>
      <w:tr w:rsidR="00B30EE6" w:rsidRPr="0095305B" w14:paraId="0D77B534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3AA8AFD3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FM</w:t>
            </w:r>
          </w:p>
        </w:tc>
        <w:tc>
          <w:tcPr>
            <w:tcW w:w="605" w:type="pct"/>
          </w:tcPr>
          <w:p w14:paraId="746E11C8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AUT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3DAD2795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36D457C5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0B37F5D7" w14:textId="77777777" w:rsidR="00B30EE6" w:rsidRPr="0095305B" w:rsidRDefault="00B30EE6" w:rsidP="00CB62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FMAUTLNOMBREN25</w:t>
            </w:r>
          </w:p>
        </w:tc>
      </w:tr>
      <w:tr w:rsidR="00826190" w:rsidRPr="0095305B" w14:paraId="1585F0AA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446F4343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FM</w:t>
            </w:r>
          </w:p>
        </w:tc>
        <w:tc>
          <w:tcPr>
            <w:tcW w:w="605" w:type="pct"/>
          </w:tcPr>
          <w:p w14:paraId="7B744418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IND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366535FE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63D5330E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05147B81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1E3595C9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4E6E59A3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FM</w:t>
            </w:r>
          </w:p>
        </w:tc>
        <w:tc>
          <w:tcPr>
            <w:tcW w:w="605" w:type="pct"/>
          </w:tcPr>
          <w:p w14:paraId="7A719EAC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73E1323B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2150E41E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374C0EEB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331F1FC6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08C012AB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FM</w:t>
            </w:r>
          </w:p>
        </w:tc>
        <w:tc>
          <w:tcPr>
            <w:tcW w:w="605" w:type="pct"/>
          </w:tcPr>
          <w:p w14:paraId="4B98EB02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MAN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447C911B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79D7896E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5CC02BE2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758604D5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4C12C1BA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FRN</w:t>
            </w:r>
          </w:p>
        </w:tc>
        <w:tc>
          <w:tcPr>
            <w:tcW w:w="605" w:type="pct"/>
          </w:tcPr>
          <w:p w14:paraId="069ECB66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AGR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14EDBED5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7FBE9C62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4E8265D8" w14:textId="77777777" w:rsidR="00B30EE6" w:rsidRPr="0095305B" w:rsidRDefault="00B30EE6" w:rsidP="00CB62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FRNAGRLNOMBRREN29</w:t>
            </w:r>
          </w:p>
        </w:tc>
      </w:tr>
      <w:tr w:rsidR="00826190" w:rsidRPr="0095305B" w14:paraId="3A71A8AC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31745BB0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FRN</w:t>
            </w:r>
          </w:p>
        </w:tc>
        <w:tc>
          <w:tcPr>
            <w:tcW w:w="605" w:type="pct"/>
          </w:tcPr>
          <w:p w14:paraId="57EE2F99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67A4F76B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3EB4A0DC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328BDB5C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32E856BE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35609FC8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FRN</w:t>
            </w:r>
          </w:p>
        </w:tc>
        <w:tc>
          <w:tcPr>
            <w:tcW w:w="605" w:type="pct"/>
          </w:tcPr>
          <w:p w14:paraId="56DE9891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RNR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348FD582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0CFEA61C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20373765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42FAE269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165497FC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FRN</w:t>
            </w:r>
          </w:p>
        </w:tc>
        <w:tc>
          <w:tcPr>
            <w:tcW w:w="605" w:type="pct"/>
          </w:tcPr>
          <w:p w14:paraId="46575F2C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TUR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20EAFB28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71B1F95B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53B8115E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3AED3F52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2DCCA425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FSP</w:t>
            </w:r>
          </w:p>
        </w:tc>
        <w:tc>
          <w:tcPr>
            <w:tcW w:w="605" w:type="pct"/>
          </w:tcPr>
          <w:p w14:paraId="1EC1FCA8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GAS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13066B03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78440B7B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65797321" w14:textId="77777777" w:rsidR="00B30EE6" w:rsidRPr="0095305B" w:rsidRDefault="00B30EE6" w:rsidP="00CB623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FSPGASLNOMBREN33</w:t>
            </w:r>
          </w:p>
        </w:tc>
      </w:tr>
      <w:tr w:rsidR="00826190" w:rsidRPr="0095305B" w14:paraId="681F93BD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3AA3111E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FSP</w:t>
            </w:r>
          </w:p>
        </w:tc>
        <w:tc>
          <w:tcPr>
            <w:tcW w:w="605" w:type="pct"/>
          </w:tcPr>
          <w:p w14:paraId="1CD48E0F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MED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215A86FB" w14:textId="77777777" w:rsidR="00B30EE6" w:rsidRPr="0095305B" w:rsidRDefault="00B30EE6" w:rsidP="00CB623E">
            <w:pPr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28F90122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3AD46CC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2B93FC47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1E73B897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FSP</w:t>
            </w:r>
          </w:p>
        </w:tc>
        <w:tc>
          <w:tcPr>
            <w:tcW w:w="605" w:type="pct"/>
          </w:tcPr>
          <w:p w14:paraId="587D4728" w14:textId="77777777" w:rsidR="00B30EE6" w:rsidRPr="00B30EE6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PCS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591F9C40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2CBA3179" w14:textId="77777777" w:rsidR="00B30EE6" w:rsidRPr="00B30EE6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E08A9D9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7525969F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674203B6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FSP</w:t>
            </w:r>
          </w:p>
        </w:tc>
        <w:tc>
          <w:tcPr>
            <w:tcW w:w="605" w:type="pct"/>
          </w:tcPr>
          <w:p w14:paraId="6A9547BD" w14:textId="77777777" w:rsidR="00B30EE6" w:rsidRPr="00B30EE6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7BEE09B4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75F73BBE" w14:textId="77777777" w:rsidR="00B30EE6" w:rsidRPr="00B30EE6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28BBE3E2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74B5FE20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3E1052DD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FSP</w:t>
            </w:r>
          </w:p>
        </w:tc>
        <w:tc>
          <w:tcPr>
            <w:tcW w:w="605" w:type="pct"/>
          </w:tcPr>
          <w:p w14:paraId="1347C0EE" w14:textId="77777777" w:rsidR="00B30EE6" w:rsidRPr="00B30EE6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PS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42C1195E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04F6F9C1" w14:textId="77777777" w:rsidR="00B30EE6" w:rsidRPr="00B30EE6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11D802FC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3D10FA" w:rsidRPr="0095305B" w14:paraId="70B1FBC8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71AC0E6A" w14:textId="5AA5CC25" w:rsidR="003D10FA" w:rsidRPr="003D10FA" w:rsidRDefault="003D10FA" w:rsidP="003D10FA">
            <w:pPr>
              <w:jc w:val="center"/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</w:pPr>
            <w:r w:rsidRPr="003D10FA"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t>SEDE MORONA SANTIAGO</w:t>
            </w:r>
          </w:p>
        </w:tc>
      </w:tr>
      <w:tr w:rsidR="00B30EE6" w:rsidRPr="0095305B" w14:paraId="2DAFB5AC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6F81E35A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MFADE</w:t>
            </w:r>
          </w:p>
        </w:tc>
        <w:tc>
          <w:tcPr>
            <w:tcW w:w="605" w:type="pct"/>
          </w:tcPr>
          <w:p w14:paraId="64FBD793" w14:textId="77777777" w:rsidR="00B30EE6" w:rsidRPr="00B30EE6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AE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2C8A0130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455C5FA9" w14:textId="77777777" w:rsidR="00B30EE6" w:rsidRPr="00B30EE6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03CEAC57" w14:textId="77777777" w:rsidR="00B30EE6" w:rsidRPr="00B30EE6" w:rsidRDefault="00B30EE6" w:rsidP="00CB623E">
            <w:pPr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MFADEAELNOMBREN37</w:t>
            </w:r>
          </w:p>
        </w:tc>
      </w:tr>
      <w:tr w:rsidR="00826190" w:rsidRPr="0095305B" w14:paraId="03E2E325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48D9423A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MFC</w:t>
            </w:r>
          </w:p>
        </w:tc>
        <w:tc>
          <w:tcPr>
            <w:tcW w:w="605" w:type="pct"/>
          </w:tcPr>
          <w:p w14:paraId="51CE947E" w14:textId="77777777" w:rsidR="00B30EE6" w:rsidRPr="00B30EE6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AMB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7D23956A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5927F612" w14:textId="77777777" w:rsidR="00B30EE6" w:rsidRPr="00B30EE6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6D180666" w14:textId="77777777" w:rsidR="00B30EE6" w:rsidRPr="00B30EE6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7CFD17D7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3230C355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MFCP</w:t>
            </w:r>
          </w:p>
        </w:tc>
        <w:tc>
          <w:tcPr>
            <w:tcW w:w="605" w:type="pct"/>
          </w:tcPr>
          <w:p w14:paraId="13C252E6" w14:textId="77777777" w:rsidR="00B30EE6" w:rsidRPr="00B30EE6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ZOO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20F2EBD1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224D757D" w14:textId="77777777" w:rsidR="00B30EE6" w:rsidRPr="00B30EE6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B30EE6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10A0F79B" w14:textId="77777777" w:rsidR="00B30EE6" w:rsidRPr="00B30EE6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54F8C663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148887EC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MFIE</w:t>
            </w:r>
          </w:p>
        </w:tc>
        <w:tc>
          <w:tcPr>
            <w:tcW w:w="605" w:type="pct"/>
          </w:tcPr>
          <w:p w14:paraId="54D3231A" w14:textId="77777777" w:rsidR="00B30EE6" w:rsidRPr="00B30EE6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42F68964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07019F38" w14:textId="77777777" w:rsidR="00B30EE6" w:rsidRPr="00B30EE6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6445CB4F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67AA5317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66DFB7BA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MFRN</w:t>
            </w:r>
          </w:p>
        </w:tc>
        <w:tc>
          <w:tcPr>
            <w:tcW w:w="605" w:type="pct"/>
          </w:tcPr>
          <w:p w14:paraId="2F984CC3" w14:textId="77777777" w:rsidR="00B30EE6" w:rsidRPr="00B30EE6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00C5A7CA" w14:textId="77777777" w:rsidR="00B30EE6" w:rsidRPr="00B30EE6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39C2A6C8" w14:textId="77777777" w:rsidR="00B30EE6" w:rsidRPr="00B30EE6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B851B8C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1FDA166A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</w:tcPr>
          <w:p w14:paraId="0C4291D8" w14:textId="44F802A4" w:rsidR="00B30EE6" w:rsidRPr="003D10FA" w:rsidRDefault="003D10FA" w:rsidP="003D10FA">
            <w:pPr>
              <w:jc w:val="center"/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</w:pPr>
            <w:r w:rsidRPr="003D10FA">
              <w:rPr>
                <w:rFonts w:ascii="Century Gothic" w:hAnsi="Century Gothic" w:cs="Helvetica World"/>
                <w:b/>
                <w:bCs/>
                <w:color w:val="000000"/>
                <w:sz w:val="20"/>
                <w:szCs w:val="20"/>
              </w:rPr>
              <w:t>SEDE ORELLANA</w:t>
            </w:r>
          </w:p>
        </w:tc>
      </w:tr>
      <w:tr w:rsidR="00B30EE6" w:rsidRPr="0095305B" w14:paraId="768B305F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37A287B5" w14:textId="77777777" w:rsidR="00B30EE6" w:rsidRPr="0095305B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OFC</w:t>
            </w:r>
          </w:p>
        </w:tc>
        <w:tc>
          <w:tcPr>
            <w:tcW w:w="605" w:type="pct"/>
          </w:tcPr>
          <w:p w14:paraId="713D02CB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AMB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4CA10FFE" w14:textId="77777777" w:rsidR="00B30EE6" w:rsidRPr="0095305B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59EF72FE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521B4D71" w14:textId="77777777" w:rsidR="00B30EE6" w:rsidRPr="0095305B" w:rsidRDefault="00B30EE6" w:rsidP="00CB623E">
            <w:pPr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OFCAMBLNOMBREN37</w:t>
            </w:r>
          </w:p>
        </w:tc>
      </w:tr>
      <w:tr w:rsidR="00826190" w:rsidRPr="0095305B" w14:paraId="7862CB6E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54CBA61F" w14:textId="77777777" w:rsidR="00B30EE6" w:rsidRPr="0095305B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OFCP</w:t>
            </w:r>
          </w:p>
        </w:tc>
        <w:tc>
          <w:tcPr>
            <w:tcW w:w="605" w:type="pct"/>
          </w:tcPr>
          <w:p w14:paraId="23B0C59C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ZOO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4F99BD0D" w14:textId="77777777" w:rsidR="00B30EE6" w:rsidRPr="0095305B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57F66B38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237C38D5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3551CA3D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0123207E" w14:textId="77777777" w:rsidR="00B30EE6" w:rsidRPr="0095305B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OFIE</w:t>
            </w:r>
          </w:p>
        </w:tc>
        <w:tc>
          <w:tcPr>
            <w:tcW w:w="605" w:type="pct"/>
          </w:tcPr>
          <w:p w14:paraId="3BA23A0C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5999A1A5" w14:textId="77777777" w:rsidR="00B30EE6" w:rsidRPr="0095305B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75DB2096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727E1F0A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826190" w:rsidRPr="0095305B" w14:paraId="40FEB40A" w14:textId="77777777" w:rsidTr="00826190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1DC846AD" w14:textId="77777777" w:rsidR="00B30EE6" w:rsidRPr="0095305B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OFRN</w:t>
            </w:r>
          </w:p>
        </w:tc>
        <w:tc>
          <w:tcPr>
            <w:tcW w:w="605" w:type="pct"/>
          </w:tcPr>
          <w:p w14:paraId="274C1D63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AGR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2E101DD5" w14:textId="77777777" w:rsidR="00B30EE6" w:rsidRPr="0095305B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3B553711" w14:textId="77777777" w:rsidR="00B30EE6" w:rsidRPr="0095305B" w:rsidRDefault="00B30EE6" w:rsidP="00CB62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4F2E53FA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  <w:tr w:rsidR="00B30EE6" w:rsidRPr="0095305B" w14:paraId="426B82CC" w14:textId="77777777" w:rsidTr="008261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0" w:type="pct"/>
          </w:tcPr>
          <w:p w14:paraId="064DBD67" w14:textId="77777777" w:rsidR="00B30EE6" w:rsidRPr="0095305B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OFRN</w:t>
            </w:r>
          </w:p>
        </w:tc>
        <w:tc>
          <w:tcPr>
            <w:tcW w:w="605" w:type="pct"/>
          </w:tcPr>
          <w:p w14:paraId="6F67BCC1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TUR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0" w:type="pct"/>
          </w:tcPr>
          <w:p w14:paraId="79C13BFC" w14:textId="77777777" w:rsidR="00B30EE6" w:rsidRPr="0095305B" w:rsidRDefault="00B30EE6" w:rsidP="00CB623E">
            <w:pPr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LNOMBRE</w:t>
            </w:r>
          </w:p>
        </w:tc>
        <w:tc>
          <w:tcPr>
            <w:tcW w:w="1288" w:type="pct"/>
          </w:tcPr>
          <w:p w14:paraId="052726C4" w14:textId="77777777" w:rsidR="00B30EE6" w:rsidRPr="0095305B" w:rsidRDefault="00B30EE6" w:rsidP="00CB62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  <w:r w:rsidRPr="0095305B">
              <w:rPr>
                <w:rFonts w:ascii="Century Gothic" w:hAnsi="Century Gothic" w:cs="Helvetica World"/>
                <w:color w:val="000000"/>
                <w:sz w:val="20"/>
                <w:szCs w:val="20"/>
              </w:rPr>
              <w:t>N41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97" w:type="pct"/>
          </w:tcPr>
          <w:p w14:paraId="4A06D630" w14:textId="77777777" w:rsidR="00B30EE6" w:rsidRPr="0095305B" w:rsidRDefault="00B30EE6" w:rsidP="00CB623E">
            <w:pPr>
              <w:snapToGrid w:val="0"/>
              <w:jc w:val="center"/>
              <w:rPr>
                <w:rFonts w:ascii="Century Gothic" w:hAnsi="Century Gothic" w:cs="Helvetica World"/>
                <w:color w:val="000000"/>
                <w:sz w:val="20"/>
                <w:szCs w:val="20"/>
              </w:rPr>
            </w:pPr>
          </w:p>
        </w:tc>
      </w:tr>
    </w:tbl>
    <w:p w14:paraId="3185B29D" w14:textId="77777777" w:rsidR="00837FC0" w:rsidRPr="0095305B" w:rsidRDefault="00837FC0" w:rsidP="00837FC0">
      <w:pPr>
        <w:rPr>
          <w:rFonts w:ascii="Century Gothic" w:hAnsi="Century Gothic"/>
          <w:sz w:val="20"/>
          <w:szCs w:val="20"/>
        </w:rPr>
      </w:pPr>
    </w:p>
    <w:p w14:paraId="70B28969" w14:textId="71220E18" w:rsidR="00461078" w:rsidRPr="00A971D5" w:rsidRDefault="00461078" w:rsidP="00461078">
      <w:pPr>
        <w:spacing w:line="360" w:lineRule="auto"/>
        <w:jc w:val="center"/>
        <w:rPr>
          <w:rFonts w:ascii="Century Gothic" w:hAnsi="Century Gothic" w:cs="Helvetica World"/>
        </w:rPr>
      </w:pPr>
    </w:p>
    <w:sectPr w:rsidR="00461078" w:rsidRPr="00A971D5" w:rsidSect="00680F36">
      <w:headerReference w:type="default" r:id="rId9"/>
      <w:footerReference w:type="default" r:id="rId10"/>
      <w:pgSz w:w="11906" w:h="16838"/>
      <w:pgMar w:top="1440" w:right="1080" w:bottom="1440" w:left="1080" w:header="907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7A10" w14:textId="77777777" w:rsidR="00924466" w:rsidRDefault="00924466" w:rsidP="00D039E8">
      <w:pPr>
        <w:spacing w:after="0" w:line="240" w:lineRule="auto"/>
      </w:pPr>
      <w:r>
        <w:separator/>
      </w:r>
    </w:p>
  </w:endnote>
  <w:endnote w:type="continuationSeparator" w:id="0">
    <w:p w14:paraId="320AA461" w14:textId="77777777" w:rsidR="00924466" w:rsidRDefault="00924466" w:rsidP="00D0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charset w:val="01"/>
    <w:family w:val="auto"/>
    <w:pitch w:val="variable"/>
  </w:font>
  <w:font w:name="Noto Sans Devanagari">
    <w:altName w:val="Calibri"/>
    <w:charset w:val="01"/>
    <w:family w:val="auto"/>
    <w:pitch w:val="variable"/>
  </w:font>
  <w:font w:name="Noto Serif CJK SC">
    <w:altName w:val="Calibri"/>
    <w:charset w:val="01"/>
    <w:family w:val="auto"/>
    <w:pitch w:val="variable"/>
  </w:font>
  <w:font w:name="font909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Helvetica World">
    <w:altName w:val="Arial"/>
    <w:charset w:val="01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0"/>
        <w:szCs w:val="20"/>
      </w:rPr>
      <w:id w:val="-2084280746"/>
      <w:docPartObj>
        <w:docPartGallery w:val="Page Numbers (Bottom of Page)"/>
        <w:docPartUnique/>
      </w:docPartObj>
    </w:sdtPr>
    <w:sdtEndPr/>
    <w:sdtContent>
      <w:p w14:paraId="4D8D470A" w14:textId="1C961494" w:rsidR="00026212" w:rsidRPr="00026212" w:rsidRDefault="004859E4" w:rsidP="004859E4">
        <w:pPr>
          <w:pStyle w:val="Piedepgina"/>
          <w:jc w:val="right"/>
          <w:rPr>
            <w:rFonts w:ascii="Century Gothic" w:hAnsi="Century Gothic"/>
            <w:sz w:val="20"/>
            <w:szCs w:val="20"/>
          </w:rPr>
        </w:pPr>
        <w:r>
          <w:rPr>
            <w:rFonts w:ascii="Century Gothic" w:hAnsi="Century Gothic"/>
            <w:noProof/>
            <w:sz w:val="20"/>
            <w:szCs w:val="20"/>
          </w:rPr>
          <w:drawing>
            <wp:anchor distT="0" distB="0" distL="114300" distR="114300" simplePos="0" relativeHeight="251660288" behindDoc="0" locked="0" layoutInCell="1" allowOverlap="1" wp14:anchorId="19700111" wp14:editId="7A133213">
              <wp:simplePos x="0" y="0"/>
              <wp:positionH relativeFrom="column">
                <wp:posOffset>923925</wp:posOffset>
              </wp:positionH>
              <wp:positionV relativeFrom="paragraph">
                <wp:posOffset>-132715</wp:posOffset>
              </wp:positionV>
              <wp:extent cx="4193540" cy="590550"/>
              <wp:effectExtent l="0" t="0" r="0" b="0"/>
              <wp:wrapNone/>
              <wp:docPr id="8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3540" cy="5905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026212" w:rsidRPr="00026212">
          <w:rPr>
            <w:rFonts w:ascii="Century Gothic" w:hAnsi="Century Gothic"/>
            <w:sz w:val="20"/>
            <w:szCs w:val="20"/>
          </w:rPr>
          <w:fldChar w:fldCharType="begin"/>
        </w:r>
        <w:r w:rsidR="00026212" w:rsidRPr="00026212">
          <w:rPr>
            <w:rFonts w:ascii="Century Gothic" w:hAnsi="Century Gothic"/>
            <w:sz w:val="20"/>
            <w:szCs w:val="20"/>
          </w:rPr>
          <w:instrText>PAGE   \* MERGEFORMAT</w:instrText>
        </w:r>
        <w:r w:rsidR="00026212" w:rsidRPr="00026212">
          <w:rPr>
            <w:rFonts w:ascii="Century Gothic" w:hAnsi="Century Gothic"/>
            <w:sz w:val="20"/>
            <w:szCs w:val="20"/>
          </w:rPr>
          <w:fldChar w:fldCharType="separate"/>
        </w:r>
        <w:r w:rsidR="00026212" w:rsidRPr="00026212">
          <w:rPr>
            <w:rFonts w:ascii="Century Gothic" w:hAnsi="Century Gothic"/>
            <w:sz w:val="20"/>
            <w:szCs w:val="20"/>
            <w:lang w:val="es-ES"/>
          </w:rPr>
          <w:t>2</w:t>
        </w:r>
        <w:r w:rsidR="00026212" w:rsidRPr="00026212">
          <w:rPr>
            <w:rFonts w:ascii="Century Gothic" w:hAnsi="Century Gothic"/>
            <w:sz w:val="20"/>
            <w:szCs w:val="20"/>
          </w:rPr>
          <w:fldChar w:fldCharType="end"/>
        </w:r>
      </w:p>
    </w:sdtContent>
  </w:sdt>
  <w:p w14:paraId="296F78A0" w14:textId="7EF30ED7" w:rsidR="00D039E8" w:rsidRPr="00613248" w:rsidRDefault="00D039E8">
    <w:pPr>
      <w:pStyle w:val="Piedepgina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AE93" w14:textId="77777777" w:rsidR="00924466" w:rsidRDefault="00924466" w:rsidP="00D039E8">
      <w:pPr>
        <w:spacing w:after="0" w:line="240" w:lineRule="auto"/>
      </w:pPr>
      <w:r>
        <w:separator/>
      </w:r>
    </w:p>
  </w:footnote>
  <w:footnote w:type="continuationSeparator" w:id="0">
    <w:p w14:paraId="6E20E508" w14:textId="77777777" w:rsidR="00924466" w:rsidRDefault="00924466" w:rsidP="00D0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A93A" w14:textId="3E63E579" w:rsidR="00680F36" w:rsidRDefault="004B5679">
    <w:pPr>
      <w:pStyle w:val="Encabezado"/>
      <w:rPr>
        <w:noProof/>
      </w:rPr>
    </w:pPr>
    <w:bookmarkStart w:id="0" w:name="_Hlk194396127"/>
    <w:bookmarkStart w:id="1" w:name="_Hlk194396128"/>
    <w:r>
      <w:rPr>
        <w:noProof/>
      </w:rPr>
      <w:drawing>
        <wp:anchor distT="0" distB="0" distL="114300" distR="114300" simplePos="0" relativeHeight="251659264" behindDoc="0" locked="0" layoutInCell="1" allowOverlap="1" wp14:anchorId="196730FF" wp14:editId="1857C699">
          <wp:simplePos x="0" y="0"/>
          <wp:positionH relativeFrom="column">
            <wp:posOffset>-123825</wp:posOffset>
          </wp:positionH>
          <wp:positionV relativeFrom="paragraph">
            <wp:posOffset>-537845</wp:posOffset>
          </wp:positionV>
          <wp:extent cx="2704585" cy="941705"/>
          <wp:effectExtent l="0" t="0" r="63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79"/>
                  <a:stretch/>
                </pic:blipFill>
                <pic:spPr bwMode="auto">
                  <a:xfrm>
                    <a:off x="0" y="0"/>
                    <a:ext cx="2704585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/>
        <w:bCs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/>
        <w:bCs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/>
        <w:bCs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/>
        <w:bCs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/>
        <w:bCs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/>
        <w:bCs/>
        <w:sz w:val="22"/>
        <w:szCs w:val="22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25D65FA"/>
    <w:multiLevelType w:val="multilevel"/>
    <w:tmpl w:val="DAC8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5C56C7"/>
    <w:multiLevelType w:val="hybridMultilevel"/>
    <w:tmpl w:val="D49E5644"/>
    <w:lvl w:ilvl="0" w:tplc="8CDE8366">
      <w:start w:val="1"/>
      <w:numFmt w:val="decimal"/>
      <w:lvlText w:val="%1."/>
      <w:lvlJc w:val="left"/>
      <w:pPr>
        <w:ind w:left="84" w:hanging="360"/>
      </w:pPr>
      <w:rPr>
        <w:rFonts w:hint="default"/>
        <w:spacing w:val="0"/>
        <w:w w:val="82"/>
        <w:lang w:val="es-ES" w:eastAsia="en-US" w:bidi="ar-SA"/>
      </w:rPr>
    </w:lvl>
    <w:lvl w:ilvl="1" w:tplc="300A0019" w:tentative="1">
      <w:start w:val="1"/>
      <w:numFmt w:val="lowerLetter"/>
      <w:lvlText w:val="%2."/>
      <w:lvlJc w:val="left"/>
      <w:pPr>
        <w:ind w:left="3521" w:hanging="360"/>
      </w:pPr>
    </w:lvl>
    <w:lvl w:ilvl="2" w:tplc="300A001B" w:tentative="1">
      <w:start w:val="1"/>
      <w:numFmt w:val="lowerRoman"/>
      <w:lvlText w:val="%3."/>
      <w:lvlJc w:val="right"/>
      <w:pPr>
        <w:ind w:left="4241" w:hanging="180"/>
      </w:pPr>
    </w:lvl>
    <w:lvl w:ilvl="3" w:tplc="300A000F" w:tentative="1">
      <w:start w:val="1"/>
      <w:numFmt w:val="decimal"/>
      <w:lvlText w:val="%4."/>
      <w:lvlJc w:val="left"/>
      <w:pPr>
        <w:ind w:left="4961" w:hanging="360"/>
      </w:pPr>
    </w:lvl>
    <w:lvl w:ilvl="4" w:tplc="300A0019" w:tentative="1">
      <w:start w:val="1"/>
      <w:numFmt w:val="lowerLetter"/>
      <w:lvlText w:val="%5."/>
      <w:lvlJc w:val="left"/>
      <w:pPr>
        <w:ind w:left="5681" w:hanging="360"/>
      </w:pPr>
    </w:lvl>
    <w:lvl w:ilvl="5" w:tplc="300A001B" w:tentative="1">
      <w:start w:val="1"/>
      <w:numFmt w:val="lowerRoman"/>
      <w:lvlText w:val="%6."/>
      <w:lvlJc w:val="right"/>
      <w:pPr>
        <w:ind w:left="6401" w:hanging="180"/>
      </w:pPr>
    </w:lvl>
    <w:lvl w:ilvl="6" w:tplc="300A000F" w:tentative="1">
      <w:start w:val="1"/>
      <w:numFmt w:val="decimal"/>
      <w:lvlText w:val="%7."/>
      <w:lvlJc w:val="left"/>
      <w:pPr>
        <w:ind w:left="7121" w:hanging="360"/>
      </w:pPr>
    </w:lvl>
    <w:lvl w:ilvl="7" w:tplc="300A0019" w:tentative="1">
      <w:start w:val="1"/>
      <w:numFmt w:val="lowerLetter"/>
      <w:lvlText w:val="%8."/>
      <w:lvlJc w:val="left"/>
      <w:pPr>
        <w:ind w:left="7841" w:hanging="360"/>
      </w:pPr>
    </w:lvl>
    <w:lvl w:ilvl="8" w:tplc="300A001B" w:tentative="1">
      <w:start w:val="1"/>
      <w:numFmt w:val="lowerRoman"/>
      <w:lvlText w:val="%9."/>
      <w:lvlJc w:val="right"/>
      <w:pPr>
        <w:ind w:left="8561" w:hanging="180"/>
      </w:pPr>
    </w:lvl>
  </w:abstractNum>
  <w:abstractNum w:abstractNumId="10" w15:restartNumberingAfterBreak="0">
    <w:nsid w:val="0AF57B14"/>
    <w:multiLevelType w:val="hybridMultilevel"/>
    <w:tmpl w:val="E34097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82"/>
        <w:lang w:val="es-ES" w:eastAsia="en-US" w:bidi="ar-SA"/>
      </w:rPr>
    </w:lvl>
    <w:lvl w:ilvl="1" w:tplc="7A8E328C">
      <w:start w:val="1"/>
      <w:numFmt w:val="lowerLetter"/>
      <w:lvlText w:val="%2."/>
      <w:lvlJc w:val="left"/>
      <w:pPr>
        <w:ind w:left="11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5903BF4">
      <w:numFmt w:val="bullet"/>
      <w:lvlText w:val="•"/>
      <w:lvlJc w:val="left"/>
      <w:pPr>
        <w:ind w:left="1969" w:hanging="360"/>
      </w:pPr>
      <w:rPr>
        <w:rFonts w:hint="default"/>
        <w:lang w:val="es-ES" w:eastAsia="en-US" w:bidi="ar-SA"/>
      </w:rPr>
    </w:lvl>
    <w:lvl w:ilvl="3" w:tplc="8CDE8366">
      <w:start w:val="1"/>
      <w:numFmt w:val="decimal"/>
      <w:lvlText w:val="%4."/>
      <w:lvlJc w:val="left"/>
      <w:pPr>
        <w:ind w:left="2801" w:hanging="360"/>
      </w:pPr>
      <w:rPr>
        <w:rFonts w:hint="default"/>
        <w:spacing w:val="0"/>
        <w:w w:val="82"/>
        <w:lang w:val="es-ES" w:eastAsia="en-US" w:bidi="ar-SA"/>
      </w:rPr>
    </w:lvl>
    <w:lvl w:ilvl="4" w:tplc="8CDE8366">
      <w:start w:val="1"/>
      <w:numFmt w:val="decimal"/>
      <w:lvlText w:val="%5."/>
      <w:lvlJc w:val="left"/>
      <w:pPr>
        <w:ind w:left="3633" w:hanging="360"/>
      </w:pPr>
      <w:rPr>
        <w:rFonts w:hint="default"/>
        <w:spacing w:val="0"/>
        <w:w w:val="82"/>
        <w:lang w:val="es-ES" w:eastAsia="en-US" w:bidi="ar-SA"/>
      </w:rPr>
    </w:lvl>
    <w:lvl w:ilvl="5" w:tplc="8CDE8366">
      <w:start w:val="1"/>
      <w:numFmt w:val="decimal"/>
      <w:lvlText w:val="%6."/>
      <w:lvlJc w:val="left"/>
      <w:pPr>
        <w:ind w:left="4465" w:hanging="360"/>
      </w:pPr>
      <w:rPr>
        <w:rFonts w:hint="default"/>
        <w:spacing w:val="0"/>
        <w:w w:val="82"/>
        <w:lang w:val="es-ES" w:eastAsia="en-US" w:bidi="ar-SA"/>
      </w:rPr>
    </w:lvl>
    <w:lvl w:ilvl="6" w:tplc="C68C7DBE">
      <w:numFmt w:val="bullet"/>
      <w:lvlText w:val="•"/>
      <w:lvlJc w:val="left"/>
      <w:pPr>
        <w:ind w:left="5297" w:hanging="360"/>
      </w:pPr>
      <w:rPr>
        <w:rFonts w:hint="default"/>
        <w:lang w:val="es-ES" w:eastAsia="en-US" w:bidi="ar-SA"/>
      </w:rPr>
    </w:lvl>
    <w:lvl w:ilvl="7" w:tplc="4C724A24">
      <w:numFmt w:val="bullet"/>
      <w:lvlText w:val="•"/>
      <w:lvlJc w:val="left"/>
      <w:pPr>
        <w:ind w:left="6128" w:hanging="360"/>
      </w:pPr>
      <w:rPr>
        <w:rFonts w:hint="default"/>
        <w:lang w:val="es-ES" w:eastAsia="en-US" w:bidi="ar-SA"/>
      </w:rPr>
    </w:lvl>
    <w:lvl w:ilvl="8" w:tplc="D5ACACC6">
      <w:numFmt w:val="bullet"/>
      <w:lvlText w:val="•"/>
      <w:lvlJc w:val="left"/>
      <w:pPr>
        <w:ind w:left="6960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0C553D28"/>
    <w:multiLevelType w:val="hybridMultilevel"/>
    <w:tmpl w:val="AD367632"/>
    <w:lvl w:ilvl="0" w:tplc="8CDE8366">
      <w:start w:val="1"/>
      <w:numFmt w:val="decimal"/>
      <w:lvlText w:val="%1."/>
      <w:lvlJc w:val="left"/>
      <w:pPr>
        <w:ind w:left="1069" w:hanging="360"/>
      </w:pPr>
      <w:rPr>
        <w:rFonts w:hint="default"/>
        <w:spacing w:val="0"/>
        <w:w w:val="82"/>
        <w:lang w:val="es-ES" w:eastAsia="en-US" w:bidi="ar-SA"/>
      </w:rPr>
    </w:lvl>
    <w:lvl w:ilvl="1" w:tplc="7A8E328C">
      <w:start w:val="1"/>
      <w:numFmt w:val="lowerLetter"/>
      <w:lvlText w:val="%2."/>
      <w:lvlJc w:val="left"/>
      <w:pPr>
        <w:ind w:left="148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5903BF4">
      <w:numFmt w:val="bullet"/>
      <w:lvlText w:val="•"/>
      <w:lvlJc w:val="left"/>
      <w:pPr>
        <w:ind w:left="2318" w:hanging="360"/>
      </w:pPr>
      <w:rPr>
        <w:rFonts w:hint="default"/>
        <w:lang w:val="es-ES" w:eastAsia="en-US" w:bidi="ar-SA"/>
      </w:rPr>
    </w:lvl>
    <w:lvl w:ilvl="3" w:tplc="8CDE8366">
      <w:start w:val="1"/>
      <w:numFmt w:val="decimal"/>
      <w:lvlText w:val="%4."/>
      <w:lvlJc w:val="left"/>
      <w:pPr>
        <w:ind w:left="3150" w:hanging="360"/>
      </w:pPr>
      <w:rPr>
        <w:rFonts w:hint="default"/>
        <w:spacing w:val="0"/>
        <w:w w:val="82"/>
        <w:lang w:val="es-ES" w:eastAsia="en-US" w:bidi="ar-SA"/>
      </w:rPr>
    </w:lvl>
    <w:lvl w:ilvl="4" w:tplc="8CDE8366">
      <w:start w:val="1"/>
      <w:numFmt w:val="decimal"/>
      <w:lvlText w:val="%5."/>
      <w:lvlJc w:val="left"/>
      <w:pPr>
        <w:ind w:left="3982" w:hanging="360"/>
      </w:pPr>
      <w:rPr>
        <w:rFonts w:hint="default"/>
        <w:spacing w:val="0"/>
        <w:w w:val="82"/>
        <w:lang w:val="es-ES" w:eastAsia="en-US" w:bidi="ar-SA"/>
      </w:rPr>
    </w:lvl>
    <w:lvl w:ilvl="5" w:tplc="300A0017">
      <w:start w:val="1"/>
      <w:numFmt w:val="lowerLetter"/>
      <w:lvlText w:val="%6)"/>
      <w:lvlJc w:val="left"/>
      <w:pPr>
        <w:ind w:left="4814" w:hanging="360"/>
      </w:pPr>
      <w:rPr>
        <w:rFonts w:hint="default"/>
        <w:spacing w:val="0"/>
        <w:w w:val="82"/>
        <w:lang w:val="es-ES" w:eastAsia="en-US" w:bidi="ar-SA"/>
      </w:rPr>
    </w:lvl>
    <w:lvl w:ilvl="6" w:tplc="C68C7DBE">
      <w:numFmt w:val="bullet"/>
      <w:lvlText w:val="•"/>
      <w:lvlJc w:val="left"/>
      <w:pPr>
        <w:ind w:left="5646" w:hanging="360"/>
      </w:pPr>
      <w:rPr>
        <w:rFonts w:hint="default"/>
        <w:lang w:val="es-ES" w:eastAsia="en-US" w:bidi="ar-SA"/>
      </w:rPr>
    </w:lvl>
    <w:lvl w:ilvl="7" w:tplc="4C724A24">
      <w:numFmt w:val="bullet"/>
      <w:lvlText w:val="•"/>
      <w:lvlJc w:val="left"/>
      <w:pPr>
        <w:ind w:left="6477" w:hanging="360"/>
      </w:pPr>
      <w:rPr>
        <w:rFonts w:hint="default"/>
        <w:lang w:val="es-ES" w:eastAsia="en-US" w:bidi="ar-SA"/>
      </w:rPr>
    </w:lvl>
    <w:lvl w:ilvl="8" w:tplc="D5ACACC6">
      <w:numFmt w:val="bullet"/>
      <w:lvlText w:val="•"/>
      <w:lvlJc w:val="left"/>
      <w:pPr>
        <w:ind w:left="730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0CD50639"/>
    <w:multiLevelType w:val="hybridMultilevel"/>
    <w:tmpl w:val="62A280FE"/>
    <w:lvl w:ilvl="0" w:tplc="C6262756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23764"/>
    <w:multiLevelType w:val="multilevel"/>
    <w:tmpl w:val="66B4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305BE9"/>
    <w:multiLevelType w:val="multilevel"/>
    <w:tmpl w:val="82DE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B57AE"/>
    <w:multiLevelType w:val="hybridMultilevel"/>
    <w:tmpl w:val="D4649A6C"/>
    <w:lvl w:ilvl="0" w:tplc="4BE61502">
      <w:start w:val="1"/>
      <w:numFmt w:val="decimal"/>
      <w:lvlText w:val="%1."/>
      <w:lvlJc w:val="left"/>
      <w:pPr>
        <w:ind w:left="142" w:hanging="360"/>
      </w:pPr>
      <w:rPr>
        <w:rFonts w:hint="default"/>
        <w:spacing w:val="0"/>
        <w:w w:val="82"/>
      </w:rPr>
    </w:lvl>
    <w:lvl w:ilvl="1" w:tplc="0C0A0019">
      <w:start w:val="1"/>
      <w:numFmt w:val="lowerLetter"/>
      <w:lvlText w:val="%2."/>
      <w:lvlJc w:val="left"/>
      <w:pPr>
        <w:ind w:left="3579" w:hanging="360"/>
      </w:pPr>
    </w:lvl>
    <w:lvl w:ilvl="2" w:tplc="0C0A001B" w:tentative="1">
      <w:start w:val="1"/>
      <w:numFmt w:val="lowerRoman"/>
      <w:lvlText w:val="%3."/>
      <w:lvlJc w:val="right"/>
      <w:pPr>
        <w:ind w:left="4299" w:hanging="180"/>
      </w:pPr>
    </w:lvl>
    <w:lvl w:ilvl="3" w:tplc="0C0A000F" w:tentative="1">
      <w:start w:val="1"/>
      <w:numFmt w:val="decimal"/>
      <w:lvlText w:val="%4."/>
      <w:lvlJc w:val="left"/>
      <w:pPr>
        <w:ind w:left="5019" w:hanging="360"/>
      </w:pPr>
    </w:lvl>
    <w:lvl w:ilvl="4" w:tplc="0C0A0019" w:tentative="1">
      <w:start w:val="1"/>
      <w:numFmt w:val="lowerLetter"/>
      <w:lvlText w:val="%5."/>
      <w:lvlJc w:val="left"/>
      <w:pPr>
        <w:ind w:left="5739" w:hanging="360"/>
      </w:pPr>
    </w:lvl>
    <w:lvl w:ilvl="5" w:tplc="0C0A001B" w:tentative="1">
      <w:start w:val="1"/>
      <w:numFmt w:val="lowerRoman"/>
      <w:lvlText w:val="%6."/>
      <w:lvlJc w:val="right"/>
      <w:pPr>
        <w:ind w:left="6459" w:hanging="180"/>
      </w:pPr>
    </w:lvl>
    <w:lvl w:ilvl="6" w:tplc="0C0A000F" w:tentative="1">
      <w:start w:val="1"/>
      <w:numFmt w:val="decimal"/>
      <w:lvlText w:val="%7."/>
      <w:lvlJc w:val="left"/>
      <w:pPr>
        <w:ind w:left="7179" w:hanging="360"/>
      </w:pPr>
    </w:lvl>
    <w:lvl w:ilvl="7" w:tplc="0C0A0019" w:tentative="1">
      <w:start w:val="1"/>
      <w:numFmt w:val="lowerLetter"/>
      <w:lvlText w:val="%8."/>
      <w:lvlJc w:val="left"/>
      <w:pPr>
        <w:ind w:left="7899" w:hanging="360"/>
      </w:pPr>
    </w:lvl>
    <w:lvl w:ilvl="8" w:tplc="0C0A001B" w:tentative="1">
      <w:start w:val="1"/>
      <w:numFmt w:val="lowerRoman"/>
      <w:lvlText w:val="%9."/>
      <w:lvlJc w:val="right"/>
      <w:pPr>
        <w:ind w:left="8619" w:hanging="180"/>
      </w:pPr>
    </w:lvl>
  </w:abstractNum>
  <w:abstractNum w:abstractNumId="16" w15:restartNumberingAfterBreak="0">
    <w:nsid w:val="28864420"/>
    <w:multiLevelType w:val="hybridMultilevel"/>
    <w:tmpl w:val="7108AAB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82"/>
        <w:lang w:val="es-ES" w:eastAsia="en-US" w:bidi="ar-SA"/>
      </w:rPr>
    </w:lvl>
    <w:lvl w:ilvl="1" w:tplc="7A8E328C">
      <w:start w:val="1"/>
      <w:numFmt w:val="lowerLetter"/>
      <w:lvlText w:val="%2."/>
      <w:lvlJc w:val="left"/>
      <w:pPr>
        <w:ind w:left="11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5903BF4">
      <w:numFmt w:val="bullet"/>
      <w:lvlText w:val="•"/>
      <w:lvlJc w:val="left"/>
      <w:pPr>
        <w:ind w:left="1969" w:hanging="360"/>
      </w:pPr>
      <w:rPr>
        <w:rFonts w:hint="default"/>
        <w:lang w:val="es-ES" w:eastAsia="en-US" w:bidi="ar-SA"/>
      </w:rPr>
    </w:lvl>
    <w:lvl w:ilvl="3" w:tplc="8CDE8366">
      <w:start w:val="1"/>
      <w:numFmt w:val="decimal"/>
      <w:lvlText w:val="%4."/>
      <w:lvlJc w:val="left"/>
      <w:pPr>
        <w:ind w:left="2801" w:hanging="360"/>
      </w:pPr>
      <w:rPr>
        <w:rFonts w:hint="default"/>
        <w:spacing w:val="0"/>
        <w:w w:val="82"/>
        <w:lang w:val="es-ES" w:eastAsia="en-US" w:bidi="ar-SA"/>
      </w:rPr>
    </w:lvl>
    <w:lvl w:ilvl="4" w:tplc="8CDE8366">
      <w:start w:val="1"/>
      <w:numFmt w:val="decimal"/>
      <w:lvlText w:val="%5."/>
      <w:lvlJc w:val="left"/>
      <w:pPr>
        <w:ind w:left="3633" w:hanging="360"/>
      </w:pPr>
      <w:rPr>
        <w:rFonts w:hint="default"/>
        <w:spacing w:val="0"/>
        <w:w w:val="82"/>
        <w:lang w:val="es-ES" w:eastAsia="en-US" w:bidi="ar-SA"/>
      </w:rPr>
    </w:lvl>
    <w:lvl w:ilvl="5" w:tplc="8CDE8366">
      <w:start w:val="1"/>
      <w:numFmt w:val="decimal"/>
      <w:lvlText w:val="%6."/>
      <w:lvlJc w:val="left"/>
      <w:pPr>
        <w:ind w:left="4465" w:hanging="360"/>
      </w:pPr>
      <w:rPr>
        <w:rFonts w:hint="default"/>
        <w:spacing w:val="0"/>
        <w:w w:val="82"/>
        <w:lang w:val="es-ES" w:eastAsia="en-US" w:bidi="ar-SA"/>
      </w:rPr>
    </w:lvl>
    <w:lvl w:ilvl="6" w:tplc="C68C7DBE">
      <w:numFmt w:val="bullet"/>
      <w:lvlText w:val="•"/>
      <w:lvlJc w:val="left"/>
      <w:pPr>
        <w:ind w:left="5297" w:hanging="360"/>
      </w:pPr>
      <w:rPr>
        <w:rFonts w:hint="default"/>
        <w:lang w:val="es-ES" w:eastAsia="en-US" w:bidi="ar-SA"/>
      </w:rPr>
    </w:lvl>
    <w:lvl w:ilvl="7" w:tplc="4C724A24">
      <w:numFmt w:val="bullet"/>
      <w:lvlText w:val="•"/>
      <w:lvlJc w:val="left"/>
      <w:pPr>
        <w:ind w:left="6128" w:hanging="360"/>
      </w:pPr>
      <w:rPr>
        <w:rFonts w:hint="default"/>
        <w:lang w:val="es-ES" w:eastAsia="en-US" w:bidi="ar-SA"/>
      </w:rPr>
    </w:lvl>
    <w:lvl w:ilvl="8" w:tplc="D5ACACC6">
      <w:numFmt w:val="bullet"/>
      <w:lvlText w:val="•"/>
      <w:lvlJc w:val="left"/>
      <w:pPr>
        <w:ind w:left="6960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05C7E16"/>
    <w:multiLevelType w:val="multilevel"/>
    <w:tmpl w:val="D43E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D05B6C"/>
    <w:multiLevelType w:val="hybridMultilevel"/>
    <w:tmpl w:val="F2949A2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82"/>
        <w:lang w:val="es-ES" w:eastAsia="en-US" w:bidi="ar-SA"/>
      </w:rPr>
    </w:lvl>
    <w:lvl w:ilvl="1" w:tplc="7A8E328C">
      <w:start w:val="1"/>
      <w:numFmt w:val="lowerLetter"/>
      <w:lvlText w:val="%2."/>
      <w:lvlJc w:val="left"/>
      <w:pPr>
        <w:ind w:left="11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5903BF4">
      <w:numFmt w:val="bullet"/>
      <w:lvlText w:val="•"/>
      <w:lvlJc w:val="left"/>
      <w:pPr>
        <w:ind w:left="1969" w:hanging="360"/>
      </w:pPr>
      <w:rPr>
        <w:rFonts w:hint="default"/>
        <w:lang w:val="es-ES" w:eastAsia="en-US" w:bidi="ar-SA"/>
      </w:rPr>
    </w:lvl>
    <w:lvl w:ilvl="3" w:tplc="8CDE8366">
      <w:start w:val="1"/>
      <w:numFmt w:val="decimal"/>
      <w:lvlText w:val="%4."/>
      <w:lvlJc w:val="left"/>
      <w:pPr>
        <w:ind w:left="2801" w:hanging="360"/>
      </w:pPr>
      <w:rPr>
        <w:rFonts w:hint="default"/>
        <w:spacing w:val="0"/>
        <w:w w:val="82"/>
        <w:lang w:val="es-ES" w:eastAsia="en-US" w:bidi="ar-SA"/>
      </w:rPr>
    </w:lvl>
    <w:lvl w:ilvl="4" w:tplc="8CDE8366">
      <w:start w:val="1"/>
      <w:numFmt w:val="decimal"/>
      <w:lvlText w:val="%5."/>
      <w:lvlJc w:val="left"/>
      <w:pPr>
        <w:ind w:left="3633" w:hanging="360"/>
      </w:pPr>
      <w:rPr>
        <w:rFonts w:hint="default"/>
        <w:spacing w:val="0"/>
        <w:w w:val="82"/>
        <w:lang w:val="es-ES" w:eastAsia="en-US" w:bidi="ar-SA"/>
      </w:rPr>
    </w:lvl>
    <w:lvl w:ilvl="5" w:tplc="8CDE8366">
      <w:start w:val="1"/>
      <w:numFmt w:val="decimal"/>
      <w:lvlText w:val="%6."/>
      <w:lvlJc w:val="left"/>
      <w:pPr>
        <w:ind w:left="4465" w:hanging="360"/>
      </w:pPr>
      <w:rPr>
        <w:rFonts w:hint="default"/>
        <w:spacing w:val="0"/>
        <w:w w:val="82"/>
        <w:lang w:val="es-ES" w:eastAsia="en-US" w:bidi="ar-SA"/>
      </w:rPr>
    </w:lvl>
    <w:lvl w:ilvl="6" w:tplc="C68C7DBE">
      <w:numFmt w:val="bullet"/>
      <w:lvlText w:val="•"/>
      <w:lvlJc w:val="left"/>
      <w:pPr>
        <w:ind w:left="5297" w:hanging="360"/>
      </w:pPr>
      <w:rPr>
        <w:rFonts w:hint="default"/>
        <w:lang w:val="es-ES" w:eastAsia="en-US" w:bidi="ar-SA"/>
      </w:rPr>
    </w:lvl>
    <w:lvl w:ilvl="7" w:tplc="4C724A24">
      <w:numFmt w:val="bullet"/>
      <w:lvlText w:val="•"/>
      <w:lvlJc w:val="left"/>
      <w:pPr>
        <w:ind w:left="6128" w:hanging="360"/>
      </w:pPr>
      <w:rPr>
        <w:rFonts w:hint="default"/>
        <w:lang w:val="es-ES" w:eastAsia="en-US" w:bidi="ar-SA"/>
      </w:rPr>
    </w:lvl>
    <w:lvl w:ilvl="8" w:tplc="D5ACACC6">
      <w:numFmt w:val="bullet"/>
      <w:lvlText w:val="•"/>
      <w:lvlJc w:val="left"/>
      <w:pPr>
        <w:ind w:left="6960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5200E88"/>
    <w:multiLevelType w:val="multilevel"/>
    <w:tmpl w:val="7822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B47635"/>
    <w:multiLevelType w:val="hybridMultilevel"/>
    <w:tmpl w:val="205E3D6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3">
      <w:start w:val="1"/>
      <w:numFmt w:val="upperRoman"/>
      <w:lvlText w:val="%2."/>
      <w:lvlJc w:val="righ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86F88"/>
    <w:multiLevelType w:val="multilevel"/>
    <w:tmpl w:val="1F3E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3238FC"/>
    <w:multiLevelType w:val="multilevel"/>
    <w:tmpl w:val="C4A0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A5DC5"/>
    <w:multiLevelType w:val="hybridMultilevel"/>
    <w:tmpl w:val="86ECB3D4"/>
    <w:lvl w:ilvl="0" w:tplc="02FA9152">
      <w:numFmt w:val="bullet"/>
      <w:lvlText w:val="-"/>
      <w:lvlJc w:val="left"/>
      <w:pPr>
        <w:ind w:left="856" w:hanging="360"/>
      </w:pPr>
      <w:rPr>
        <w:rFonts w:ascii="Century Gothic" w:eastAsia="Verdana" w:hAnsi="Century Gothic" w:cs="Verdana" w:hint="default"/>
      </w:rPr>
    </w:lvl>
    <w:lvl w:ilvl="1" w:tplc="0C0A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4" w15:restartNumberingAfterBreak="0">
    <w:nsid w:val="61ED07D2"/>
    <w:multiLevelType w:val="hybridMultilevel"/>
    <w:tmpl w:val="DCF2C81C"/>
    <w:lvl w:ilvl="0" w:tplc="8CDE8366">
      <w:start w:val="1"/>
      <w:numFmt w:val="decimal"/>
      <w:lvlText w:val="%1."/>
      <w:lvlJc w:val="left"/>
      <w:pPr>
        <w:ind w:left="1069" w:hanging="360"/>
      </w:pPr>
      <w:rPr>
        <w:rFonts w:hint="default"/>
        <w:spacing w:val="0"/>
        <w:w w:val="82"/>
        <w:lang w:val="es-ES" w:eastAsia="en-US" w:bidi="ar-SA"/>
      </w:rPr>
    </w:lvl>
    <w:lvl w:ilvl="1" w:tplc="7A8E328C">
      <w:start w:val="1"/>
      <w:numFmt w:val="lowerLetter"/>
      <w:lvlText w:val="%2."/>
      <w:lvlJc w:val="left"/>
      <w:pPr>
        <w:ind w:left="148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5903BF4">
      <w:numFmt w:val="bullet"/>
      <w:lvlText w:val="•"/>
      <w:lvlJc w:val="left"/>
      <w:pPr>
        <w:ind w:left="2318" w:hanging="360"/>
      </w:pPr>
      <w:rPr>
        <w:rFonts w:hint="default"/>
        <w:lang w:val="es-ES" w:eastAsia="en-US" w:bidi="ar-SA"/>
      </w:rPr>
    </w:lvl>
    <w:lvl w:ilvl="3" w:tplc="8CDE8366">
      <w:start w:val="1"/>
      <w:numFmt w:val="decimal"/>
      <w:lvlText w:val="%4."/>
      <w:lvlJc w:val="left"/>
      <w:pPr>
        <w:ind w:left="3150" w:hanging="360"/>
      </w:pPr>
      <w:rPr>
        <w:rFonts w:hint="default"/>
        <w:spacing w:val="0"/>
        <w:w w:val="82"/>
        <w:lang w:val="es-ES" w:eastAsia="en-US" w:bidi="ar-SA"/>
      </w:rPr>
    </w:lvl>
    <w:lvl w:ilvl="4" w:tplc="8CDE8366">
      <w:start w:val="1"/>
      <w:numFmt w:val="decimal"/>
      <w:lvlText w:val="%5."/>
      <w:lvlJc w:val="left"/>
      <w:pPr>
        <w:ind w:left="3982" w:hanging="360"/>
      </w:pPr>
      <w:rPr>
        <w:rFonts w:hint="default"/>
        <w:spacing w:val="0"/>
        <w:w w:val="82"/>
        <w:lang w:val="es-ES" w:eastAsia="en-US" w:bidi="ar-SA"/>
      </w:rPr>
    </w:lvl>
    <w:lvl w:ilvl="5" w:tplc="8CDE8366">
      <w:start w:val="1"/>
      <w:numFmt w:val="decimal"/>
      <w:lvlText w:val="%6."/>
      <w:lvlJc w:val="left"/>
      <w:pPr>
        <w:ind w:left="4814" w:hanging="360"/>
      </w:pPr>
      <w:rPr>
        <w:rFonts w:hint="default"/>
        <w:spacing w:val="0"/>
        <w:w w:val="82"/>
        <w:lang w:val="es-ES" w:eastAsia="en-US" w:bidi="ar-SA"/>
      </w:rPr>
    </w:lvl>
    <w:lvl w:ilvl="6" w:tplc="C68C7DBE">
      <w:numFmt w:val="bullet"/>
      <w:lvlText w:val="•"/>
      <w:lvlJc w:val="left"/>
      <w:pPr>
        <w:ind w:left="5646" w:hanging="360"/>
      </w:pPr>
      <w:rPr>
        <w:rFonts w:hint="default"/>
        <w:lang w:val="es-ES" w:eastAsia="en-US" w:bidi="ar-SA"/>
      </w:rPr>
    </w:lvl>
    <w:lvl w:ilvl="7" w:tplc="4C724A24">
      <w:numFmt w:val="bullet"/>
      <w:lvlText w:val="•"/>
      <w:lvlJc w:val="left"/>
      <w:pPr>
        <w:ind w:left="6477" w:hanging="360"/>
      </w:pPr>
      <w:rPr>
        <w:rFonts w:hint="default"/>
        <w:lang w:val="es-ES" w:eastAsia="en-US" w:bidi="ar-SA"/>
      </w:rPr>
    </w:lvl>
    <w:lvl w:ilvl="8" w:tplc="D5ACACC6">
      <w:numFmt w:val="bullet"/>
      <w:lvlText w:val="•"/>
      <w:lvlJc w:val="left"/>
      <w:pPr>
        <w:ind w:left="7309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65C804E5"/>
    <w:multiLevelType w:val="multilevel"/>
    <w:tmpl w:val="F74E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E187D"/>
    <w:multiLevelType w:val="hybridMultilevel"/>
    <w:tmpl w:val="5AA4D8F4"/>
    <w:lvl w:ilvl="0" w:tplc="AA42485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3AA4F3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5922D708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0FF0C258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39D86E60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B5283612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DAF47BAC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133C20BA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FEB03C26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6D3D1DF7"/>
    <w:multiLevelType w:val="hybridMultilevel"/>
    <w:tmpl w:val="A1A26E38"/>
    <w:lvl w:ilvl="0" w:tplc="E5101590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2149" w:hanging="360"/>
      </w:pPr>
    </w:lvl>
    <w:lvl w:ilvl="2" w:tplc="300A001B" w:tentative="1">
      <w:start w:val="1"/>
      <w:numFmt w:val="lowerRoman"/>
      <w:lvlText w:val="%3."/>
      <w:lvlJc w:val="right"/>
      <w:pPr>
        <w:ind w:left="2869" w:hanging="180"/>
      </w:pPr>
    </w:lvl>
    <w:lvl w:ilvl="3" w:tplc="300A000F" w:tentative="1">
      <w:start w:val="1"/>
      <w:numFmt w:val="decimal"/>
      <w:lvlText w:val="%4."/>
      <w:lvlJc w:val="left"/>
      <w:pPr>
        <w:ind w:left="3589" w:hanging="360"/>
      </w:pPr>
    </w:lvl>
    <w:lvl w:ilvl="4" w:tplc="300A0019" w:tentative="1">
      <w:start w:val="1"/>
      <w:numFmt w:val="lowerLetter"/>
      <w:lvlText w:val="%5."/>
      <w:lvlJc w:val="left"/>
      <w:pPr>
        <w:ind w:left="4309" w:hanging="360"/>
      </w:pPr>
    </w:lvl>
    <w:lvl w:ilvl="5" w:tplc="300A001B" w:tentative="1">
      <w:start w:val="1"/>
      <w:numFmt w:val="lowerRoman"/>
      <w:lvlText w:val="%6."/>
      <w:lvlJc w:val="right"/>
      <w:pPr>
        <w:ind w:left="5029" w:hanging="180"/>
      </w:pPr>
    </w:lvl>
    <w:lvl w:ilvl="6" w:tplc="300A000F" w:tentative="1">
      <w:start w:val="1"/>
      <w:numFmt w:val="decimal"/>
      <w:lvlText w:val="%7."/>
      <w:lvlJc w:val="left"/>
      <w:pPr>
        <w:ind w:left="5749" w:hanging="360"/>
      </w:pPr>
    </w:lvl>
    <w:lvl w:ilvl="7" w:tplc="300A0019" w:tentative="1">
      <w:start w:val="1"/>
      <w:numFmt w:val="lowerLetter"/>
      <w:lvlText w:val="%8."/>
      <w:lvlJc w:val="left"/>
      <w:pPr>
        <w:ind w:left="6469" w:hanging="360"/>
      </w:pPr>
    </w:lvl>
    <w:lvl w:ilvl="8" w:tplc="3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30E2B81"/>
    <w:multiLevelType w:val="hybridMultilevel"/>
    <w:tmpl w:val="1E3C5E84"/>
    <w:lvl w:ilvl="0" w:tplc="300A0017">
      <w:start w:val="1"/>
      <w:numFmt w:val="lowerLetter"/>
      <w:lvlText w:val="%1)"/>
      <w:lvlJc w:val="left"/>
      <w:pPr>
        <w:ind w:left="-1997" w:hanging="360"/>
      </w:pPr>
      <w:rPr>
        <w:rFonts w:hint="default"/>
        <w:spacing w:val="0"/>
        <w:w w:val="82"/>
        <w:lang w:val="es-ES" w:eastAsia="en-US" w:bidi="ar-SA"/>
      </w:rPr>
    </w:lvl>
    <w:lvl w:ilvl="1" w:tplc="7A8E328C">
      <w:start w:val="1"/>
      <w:numFmt w:val="lowerLetter"/>
      <w:lvlText w:val="%2."/>
      <w:lvlJc w:val="left"/>
      <w:pPr>
        <w:ind w:left="-158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5903BF4">
      <w:numFmt w:val="bullet"/>
      <w:lvlText w:val="•"/>
      <w:lvlJc w:val="left"/>
      <w:pPr>
        <w:ind w:left="-748" w:hanging="360"/>
      </w:pPr>
      <w:rPr>
        <w:rFonts w:hint="default"/>
        <w:lang w:val="es-ES" w:eastAsia="en-US" w:bidi="ar-SA"/>
      </w:rPr>
    </w:lvl>
    <w:lvl w:ilvl="3" w:tplc="8CDE8366">
      <w:start w:val="1"/>
      <w:numFmt w:val="decimal"/>
      <w:lvlText w:val="%4."/>
      <w:lvlJc w:val="left"/>
      <w:pPr>
        <w:ind w:left="84" w:hanging="360"/>
      </w:pPr>
      <w:rPr>
        <w:rFonts w:hint="default"/>
        <w:spacing w:val="0"/>
        <w:w w:val="82"/>
        <w:lang w:val="es-ES" w:eastAsia="en-US" w:bidi="ar-SA"/>
      </w:rPr>
    </w:lvl>
    <w:lvl w:ilvl="4" w:tplc="8CDE8366">
      <w:start w:val="1"/>
      <w:numFmt w:val="decimal"/>
      <w:lvlText w:val="%5."/>
      <w:lvlJc w:val="left"/>
      <w:pPr>
        <w:ind w:left="916" w:hanging="360"/>
      </w:pPr>
      <w:rPr>
        <w:rFonts w:hint="default"/>
        <w:spacing w:val="0"/>
        <w:w w:val="82"/>
        <w:lang w:val="es-ES" w:eastAsia="en-US" w:bidi="ar-SA"/>
      </w:rPr>
    </w:lvl>
    <w:lvl w:ilvl="5" w:tplc="8CDE8366">
      <w:start w:val="1"/>
      <w:numFmt w:val="decimal"/>
      <w:lvlText w:val="%6."/>
      <w:lvlJc w:val="left"/>
      <w:pPr>
        <w:ind w:left="1748" w:hanging="360"/>
      </w:pPr>
      <w:rPr>
        <w:rFonts w:hint="default"/>
        <w:spacing w:val="0"/>
        <w:w w:val="82"/>
        <w:lang w:val="es-ES" w:eastAsia="en-US" w:bidi="ar-SA"/>
      </w:rPr>
    </w:lvl>
    <w:lvl w:ilvl="6" w:tplc="C68C7DBE"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  <w:lvl w:ilvl="7" w:tplc="4C724A2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8" w:tplc="D5ACACC6">
      <w:numFmt w:val="bullet"/>
      <w:lvlText w:val="•"/>
      <w:lvlJc w:val="left"/>
      <w:pPr>
        <w:ind w:left="4243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48A19F0"/>
    <w:multiLevelType w:val="multilevel"/>
    <w:tmpl w:val="6654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A03AEF"/>
    <w:multiLevelType w:val="hybridMultilevel"/>
    <w:tmpl w:val="650853DC"/>
    <w:lvl w:ilvl="0" w:tplc="8CDE8366">
      <w:start w:val="1"/>
      <w:numFmt w:val="decimal"/>
      <w:lvlText w:val="%1."/>
      <w:lvlJc w:val="left"/>
      <w:pPr>
        <w:ind w:left="-1997" w:hanging="360"/>
      </w:pPr>
      <w:rPr>
        <w:rFonts w:hint="default"/>
        <w:spacing w:val="0"/>
        <w:w w:val="82"/>
        <w:lang w:val="es-ES" w:eastAsia="en-US" w:bidi="ar-SA"/>
      </w:rPr>
    </w:lvl>
    <w:lvl w:ilvl="1" w:tplc="7A8E328C">
      <w:start w:val="1"/>
      <w:numFmt w:val="lowerLetter"/>
      <w:lvlText w:val="%2."/>
      <w:lvlJc w:val="left"/>
      <w:pPr>
        <w:ind w:left="-158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5903BF4">
      <w:numFmt w:val="bullet"/>
      <w:lvlText w:val="•"/>
      <w:lvlJc w:val="left"/>
      <w:pPr>
        <w:ind w:left="-748" w:hanging="360"/>
      </w:pPr>
      <w:rPr>
        <w:rFonts w:hint="default"/>
        <w:lang w:val="es-ES" w:eastAsia="en-US" w:bidi="ar-SA"/>
      </w:rPr>
    </w:lvl>
    <w:lvl w:ilvl="3" w:tplc="8CDE8366">
      <w:start w:val="1"/>
      <w:numFmt w:val="decimal"/>
      <w:lvlText w:val="%4."/>
      <w:lvlJc w:val="left"/>
      <w:pPr>
        <w:ind w:left="84" w:hanging="360"/>
      </w:pPr>
      <w:rPr>
        <w:rFonts w:hint="default"/>
        <w:spacing w:val="0"/>
        <w:w w:val="82"/>
        <w:lang w:val="es-ES" w:eastAsia="en-US" w:bidi="ar-SA"/>
      </w:rPr>
    </w:lvl>
    <w:lvl w:ilvl="4" w:tplc="300A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  <w:spacing w:val="0"/>
        <w:w w:val="82"/>
        <w:lang w:val="es-ES" w:eastAsia="en-US" w:bidi="ar-SA"/>
      </w:rPr>
    </w:lvl>
    <w:lvl w:ilvl="5" w:tplc="8CDE8366">
      <w:start w:val="1"/>
      <w:numFmt w:val="decimal"/>
      <w:lvlText w:val="%6."/>
      <w:lvlJc w:val="left"/>
      <w:pPr>
        <w:ind w:left="1748" w:hanging="360"/>
      </w:pPr>
      <w:rPr>
        <w:rFonts w:hint="default"/>
        <w:spacing w:val="0"/>
        <w:w w:val="82"/>
        <w:lang w:val="es-ES" w:eastAsia="en-US" w:bidi="ar-SA"/>
      </w:rPr>
    </w:lvl>
    <w:lvl w:ilvl="6" w:tplc="C68C7DBE">
      <w:numFmt w:val="bullet"/>
      <w:lvlText w:val="•"/>
      <w:lvlJc w:val="left"/>
      <w:pPr>
        <w:ind w:left="2580" w:hanging="360"/>
      </w:pPr>
      <w:rPr>
        <w:rFonts w:hint="default"/>
        <w:lang w:val="es-ES" w:eastAsia="en-US" w:bidi="ar-SA"/>
      </w:rPr>
    </w:lvl>
    <w:lvl w:ilvl="7" w:tplc="4C724A2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8" w:tplc="D5ACACC6">
      <w:numFmt w:val="bullet"/>
      <w:lvlText w:val="•"/>
      <w:lvlJc w:val="left"/>
      <w:pPr>
        <w:ind w:left="4243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5EC37C8"/>
    <w:multiLevelType w:val="hybridMultilevel"/>
    <w:tmpl w:val="7346B6BA"/>
    <w:lvl w:ilvl="0" w:tplc="300A0017">
      <w:start w:val="1"/>
      <w:numFmt w:val="lowerLetter"/>
      <w:lvlText w:val="%1)"/>
      <w:lvlJc w:val="left"/>
      <w:pPr>
        <w:ind w:left="786" w:hanging="360"/>
      </w:pPr>
      <w:rPr>
        <w:rFonts w:hint="default"/>
        <w:spacing w:val="0"/>
        <w:w w:val="82"/>
        <w:lang w:val="es-ES" w:eastAsia="en-US" w:bidi="ar-SA"/>
      </w:rPr>
    </w:lvl>
    <w:lvl w:ilvl="1" w:tplc="7A8E328C">
      <w:start w:val="1"/>
      <w:numFmt w:val="lowerLetter"/>
      <w:lvlText w:val="%2."/>
      <w:lvlJc w:val="left"/>
      <w:pPr>
        <w:ind w:left="1198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5903BF4">
      <w:numFmt w:val="bullet"/>
      <w:lvlText w:val="•"/>
      <w:lvlJc w:val="left"/>
      <w:pPr>
        <w:ind w:left="2035" w:hanging="360"/>
      </w:pPr>
      <w:rPr>
        <w:rFonts w:hint="default"/>
        <w:lang w:val="es-ES" w:eastAsia="en-US" w:bidi="ar-SA"/>
      </w:rPr>
    </w:lvl>
    <w:lvl w:ilvl="3" w:tplc="8CDE8366">
      <w:start w:val="1"/>
      <w:numFmt w:val="decimal"/>
      <w:lvlText w:val="%4."/>
      <w:lvlJc w:val="left"/>
      <w:pPr>
        <w:ind w:left="2867" w:hanging="360"/>
      </w:pPr>
      <w:rPr>
        <w:rFonts w:hint="default"/>
        <w:spacing w:val="0"/>
        <w:w w:val="82"/>
        <w:lang w:val="es-ES" w:eastAsia="en-US" w:bidi="ar-SA"/>
      </w:rPr>
    </w:lvl>
    <w:lvl w:ilvl="4" w:tplc="8CDE8366">
      <w:start w:val="1"/>
      <w:numFmt w:val="decimal"/>
      <w:lvlText w:val="%5."/>
      <w:lvlJc w:val="left"/>
      <w:pPr>
        <w:ind w:left="3699" w:hanging="360"/>
      </w:pPr>
      <w:rPr>
        <w:rFonts w:hint="default"/>
        <w:spacing w:val="0"/>
        <w:w w:val="82"/>
        <w:lang w:val="es-ES" w:eastAsia="en-US" w:bidi="ar-SA"/>
      </w:rPr>
    </w:lvl>
    <w:lvl w:ilvl="5" w:tplc="300A0017">
      <w:start w:val="1"/>
      <w:numFmt w:val="lowerLetter"/>
      <w:lvlText w:val="%6)"/>
      <w:lvlJc w:val="left"/>
      <w:pPr>
        <w:ind w:left="4531" w:hanging="360"/>
      </w:pPr>
      <w:rPr>
        <w:rFonts w:hint="default"/>
        <w:spacing w:val="0"/>
        <w:w w:val="82"/>
        <w:lang w:val="es-ES" w:eastAsia="en-US" w:bidi="ar-SA"/>
      </w:rPr>
    </w:lvl>
    <w:lvl w:ilvl="6" w:tplc="C68C7DBE">
      <w:numFmt w:val="bullet"/>
      <w:lvlText w:val="•"/>
      <w:lvlJc w:val="left"/>
      <w:pPr>
        <w:ind w:left="5363" w:hanging="360"/>
      </w:pPr>
      <w:rPr>
        <w:rFonts w:hint="default"/>
        <w:lang w:val="es-ES" w:eastAsia="en-US" w:bidi="ar-SA"/>
      </w:rPr>
    </w:lvl>
    <w:lvl w:ilvl="7" w:tplc="4C724A24">
      <w:numFmt w:val="bullet"/>
      <w:lvlText w:val="•"/>
      <w:lvlJc w:val="left"/>
      <w:pPr>
        <w:ind w:left="6194" w:hanging="360"/>
      </w:pPr>
      <w:rPr>
        <w:rFonts w:hint="default"/>
        <w:lang w:val="es-ES" w:eastAsia="en-US" w:bidi="ar-SA"/>
      </w:rPr>
    </w:lvl>
    <w:lvl w:ilvl="8" w:tplc="D5ACACC6">
      <w:numFmt w:val="bullet"/>
      <w:lvlText w:val="•"/>
      <w:lvlJc w:val="left"/>
      <w:pPr>
        <w:ind w:left="7026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7ADF0935"/>
    <w:multiLevelType w:val="multilevel"/>
    <w:tmpl w:val="E282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8"/>
  </w:num>
  <w:num w:numId="3">
    <w:abstractNumId w:val="15"/>
  </w:num>
  <w:num w:numId="4">
    <w:abstractNumId w:val="23"/>
  </w:num>
  <w:num w:numId="5">
    <w:abstractNumId w:val="27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21"/>
  </w:num>
  <w:num w:numId="12">
    <w:abstractNumId w:val="32"/>
  </w:num>
  <w:num w:numId="13">
    <w:abstractNumId w:val="22"/>
  </w:num>
  <w:num w:numId="14">
    <w:abstractNumId w:val="14"/>
  </w:num>
  <w:num w:numId="15">
    <w:abstractNumId w:val="25"/>
  </w:num>
  <w:num w:numId="16">
    <w:abstractNumId w:val="17"/>
  </w:num>
  <w:num w:numId="17">
    <w:abstractNumId w:val="8"/>
  </w:num>
  <w:num w:numId="18">
    <w:abstractNumId w:val="19"/>
  </w:num>
  <w:num w:numId="19">
    <w:abstractNumId w:val="13"/>
  </w:num>
  <w:num w:numId="20">
    <w:abstractNumId w:val="29"/>
  </w:num>
  <w:num w:numId="21">
    <w:abstractNumId w:val="18"/>
  </w:num>
  <w:num w:numId="22">
    <w:abstractNumId w:val="16"/>
  </w:num>
  <w:num w:numId="23">
    <w:abstractNumId w:val="10"/>
  </w:num>
  <w:num w:numId="24">
    <w:abstractNumId w:val="30"/>
  </w:num>
  <w:num w:numId="25">
    <w:abstractNumId w:val="9"/>
  </w:num>
  <w:num w:numId="26">
    <w:abstractNumId w:val="24"/>
  </w:num>
  <w:num w:numId="27">
    <w:abstractNumId w:val="11"/>
  </w:num>
  <w:num w:numId="28">
    <w:abstractNumId w:val="31"/>
  </w:num>
  <w:num w:numId="29">
    <w:abstractNumId w:val="12"/>
  </w:num>
  <w:num w:numId="30">
    <w:abstractNumId w:val="20"/>
  </w:num>
  <w:num w:numId="31">
    <w:abstractNumId w:val="0"/>
  </w:num>
  <w:num w:numId="32">
    <w:abstractNumId w:val="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E8"/>
    <w:rsid w:val="000025F0"/>
    <w:rsid w:val="000035E0"/>
    <w:rsid w:val="00015C48"/>
    <w:rsid w:val="00025CAC"/>
    <w:rsid w:val="00026212"/>
    <w:rsid w:val="0002655F"/>
    <w:rsid w:val="00030AD0"/>
    <w:rsid w:val="0003565C"/>
    <w:rsid w:val="00040005"/>
    <w:rsid w:val="00043F93"/>
    <w:rsid w:val="0005130D"/>
    <w:rsid w:val="00051909"/>
    <w:rsid w:val="000546A4"/>
    <w:rsid w:val="00062D6C"/>
    <w:rsid w:val="00066638"/>
    <w:rsid w:val="00067E1E"/>
    <w:rsid w:val="000705DF"/>
    <w:rsid w:val="00076E0A"/>
    <w:rsid w:val="0008367A"/>
    <w:rsid w:val="000900F8"/>
    <w:rsid w:val="00092B5C"/>
    <w:rsid w:val="000A0BCF"/>
    <w:rsid w:val="000A0EEB"/>
    <w:rsid w:val="000A1FD0"/>
    <w:rsid w:val="000A7517"/>
    <w:rsid w:val="000B17AE"/>
    <w:rsid w:val="000B57B0"/>
    <w:rsid w:val="000B79E6"/>
    <w:rsid w:val="000D4EC4"/>
    <w:rsid w:val="000D70AA"/>
    <w:rsid w:val="000E5B93"/>
    <w:rsid w:val="000E5C6F"/>
    <w:rsid w:val="000E5E01"/>
    <w:rsid w:val="000F74E6"/>
    <w:rsid w:val="00107997"/>
    <w:rsid w:val="00107D79"/>
    <w:rsid w:val="0012186C"/>
    <w:rsid w:val="00122071"/>
    <w:rsid w:val="0012412F"/>
    <w:rsid w:val="0013114A"/>
    <w:rsid w:val="00131DF3"/>
    <w:rsid w:val="001370DE"/>
    <w:rsid w:val="00145D60"/>
    <w:rsid w:val="00147EF7"/>
    <w:rsid w:val="00155770"/>
    <w:rsid w:val="001604A6"/>
    <w:rsid w:val="00170D8D"/>
    <w:rsid w:val="00176755"/>
    <w:rsid w:val="00181069"/>
    <w:rsid w:val="001835CF"/>
    <w:rsid w:val="001852BF"/>
    <w:rsid w:val="00194946"/>
    <w:rsid w:val="001A2E53"/>
    <w:rsid w:val="001B51D7"/>
    <w:rsid w:val="001C46F4"/>
    <w:rsid w:val="001C5A89"/>
    <w:rsid w:val="001C79CF"/>
    <w:rsid w:val="001E231A"/>
    <w:rsid w:val="001E6D56"/>
    <w:rsid w:val="001F5E98"/>
    <w:rsid w:val="001F5FF0"/>
    <w:rsid w:val="0021439E"/>
    <w:rsid w:val="00216910"/>
    <w:rsid w:val="002259EA"/>
    <w:rsid w:val="00250B60"/>
    <w:rsid w:val="00256EE0"/>
    <w:rsid w:val="00264BA2"/>
    <w:rsid w:val="00266973"/>
    <w:rsid w:val="00273AF9"/>
    <w:rsid w:val="00282CE0"/>
    <w:rsid w:val="00287BEC"/>
    <w:rsid w:val="00292D75"/>
    <w:rsid w:val="00295CE8"/>
    <w:rsid w:val="002A27BA"/>
    <w:rsid w:val="002A2DF3"/>
    <w:rsid w:val="002A665F"/>
    <w:rsid w:val="002B10B4"/>
    <w:rsid w:val="002C4C1B"/>
    <w:rsid w:val="002D1A67"/>
    <w:rsid w:val="002D39A6"/>
    <w:rsid w:val="002E579D"/>
    <w:rsid w:val="002F34B7"/>
    <w:rsid w:val="002F6FF5"/>
    <w:rsid w:val="002F7CB2"/>
    <w:rsid w:val="00315C0E"/>
    <w:rsid w:val="00315C79"/>
    <w:rsid w:val="0031647A"/>
    <w:rsid w:val="00321ADF"/>
    <w:rsid w:val="00327719"/>
    <w:rsid w:val="00336581"/>
    <w:rsid w:val="00344789"/>
    <w:rsid w:val="00345D52"/>
    <w:rsid w:val="00347BC6"/>
    <w:rsid w:val="003643CE"/>
    <w:rsid w:val="00367E03"/>
    <w:rsid w:val="0037471D"/>
    <w:rsid w:val="00375EA1"/>
    <w:rsid w:val="003923C8"/>
    <w:rsid w:val="00396392"/>
    <w:rsid w:val="003A5171"/>
    <w:rsid w:val="003B275C"/>
    <w:rsid w:val="003C3C37"/>
    <w:rsid w:val="003D10FA"/>
    <w:rsid w:val="003D596D"/>
    <w:rsid w:val="003D780A"/>
    <w:rsid w:val="003E058E"/>
    <w:rsid w:val="003E38BC"/>
    <w:rsid w:val="003F1C1E"/>
    <w:rsid w:val="003F207F"/>
    <w:rsid w:val="00402285"/>
    <w:rsid w:val="00403F71"/>
    <w:rsid w:val="0040455E"/>
    <w:rsid w:val="004111FB"/>
    <w:rsid w:val="004119FF"/>
    <w:rsid w:val="00415D99"/>
    <w:rsid w:val="0042484E"/>
    <w:rsid w:val="00426DEF"/>
    <w:rsid w:val="004303D5"/>
    <w:rsid w:val="004339BF"/>
    <w:rsid w:val="004346FB"/>
    <w:rsid w:val="00436841"/>
    <w:rsid w:val="004376B9"/>
    <w:rsid w:val="004447A2"/>
    <w:rsid w:val="00461078"/>
    <w:rsid w:val="00473282"/>
    <w:rsid w:val="00474317"/>
    <w:rsid w:val="0048079F"/>
    <w:rsid w:val="00483B53"/>
    <w:rsid w:val="00485632"/>
    <w:rsid w:val="004859E4"/>
    <w:rsid w:val="0048623F"/>
    <w:rsid w:val="004876DF"/>
    <w:rsid w:val="004A64F1"/>
    <w:rsid w:val="004A6DB5"/>
    <w:rsid w:val="004B26CA"/>
    <w:rsid w:val="004B2982"/>
    <w:rsid w:val="004B4B2B"/>
    <w:rsid w:val="004B5679"/>
    <w:rsid w:val="004B7B62"/>
    <w:rsid w:val="004C13FF"/>
    <w:rsid w:val="004C749B"/>
    <w:rsid w:val="004E7A7D"/>
    <w:rsid w:val="004F017B"/>
    <w:rsid w:val="004F38AC"/>
    <w:rsid w:val="0050066C"/>
    <w:rsid w:val="0050322A"/>
    <w:rsid w:val="00505417"/>
    <w:rsid w:val="00513E37"/>
    <w:rsid w:val="00514BB0"/>
    <w:rsid w:val="005218A7"/>
    <w:rsid w:val="0052302A"/>
    <w:rsid w:val="005239E6"/>
    <w:rsid w:val="0053380E"/>
    <w:rsid w:val="0054060F"/>
    <w:rsid w:val="00573A93"/>
    <w:rsid w:val="005924CE"/>
    <w:rsid w:val="005942A3"/>
    <w:rsid w:val="005A2FD7"/>
    <w:rsid w:val="005A49B7"/>
    <w:rsid w:val="005B1BC3"/>
    <w:rsid w:val="005B2240"/>
    <w:rsid w:val="005B78BB"/>
    <w:rsid w:val="005E31B0"/>
    <w:rsid w:val="005E36B1"/>
    <w:rsid w:val="005E478C"/>
    <w:rsid w:val="005E68B9"/>
    <w:rsid w:val="006023F4"/>
    <w:rsid w:val="00604AD2"/>
    <w:rsid w:val="00613248"/>
    <w:rsid w:val="006135E9"/>
    <w:rsid w:val="00613933"/>
    <w:rsid w:val="00617ACD"/>
    <w:rsid w:val="00624B6B"/>
    <w:rsid w:val="0063613E"/>
    <w:rsid w:val="006465B4"/>
    <w:rsid w:val="0065073B"/>
    <w:rsid w:val="00653E89"/>
    <w:rsid w:val="00654AE5"/>
    <w:rsid w:val="0066078A"/>
    <w:rsid w:val="00660975"/>
    <w:rsid w:val="00663312"/>
    <w:rsid w:val="00680F36"/>
    <w:rsid w:val="00692EAE"/>
    <w:rsid w:val="006A34F2"/>
    <w:rsid w:val="006A3EA1"/>
    <w:rsid w:val="006B00C2"/>
    <w:rsid w:val="006B0E65"/>
    <w:rsid w:val="006B1739"/>
    <w:rsid w:val="006B2F1E"/>
    <w:rsid w:val="006B510A"/>
    <w:rsid w:val="006D1778"/>
    <w:rsid w:val="006D4D24"/>
    <w:rsid w:val="006D7D99"/>
    <w:rsid w:val="006E1FC5"/>
    <w:rsid w:val="006E6B4B"/>
    <w:rsid w:val="007042B0"/>
    <w:rsid w:val="00713148"/>
    <w:rsid w:val="00720A2F"/>
    <w:rsid w:val="00723F14"/>
    <w:rsid w:val="007339C7"/>
    <w:rsid w:val="0073452F"/>
    <w:rsid w:val="00746C5E"/>
    <w:rsid w:val="00762C7B"/>
    <w:rsid w:val="00763E1E"/>
    <w:rsid w:val="00764B58"/>
    <w:rsid w:val="00773BC3"/>
    <w:rsid w:val="00782775"/>
    <w:rsid w:val="00782FEF"/>
    <w:rsid w:val="00785BC3"/>
    <w:rsid w:val="007961E9"/>
    <w:rsid w:val="007C3BA9"/>
    <w:rsid w:val="007C7F7B"/>
    <w:rsid w:val="007D200A"/>
    <w:rsid w:val="007E59B3"/>
    <w:rsid w:val="007E6E8A"/>
    <w:rsid w:val="007F0783"/>
    <w:rsid w:val="0080225E"/>
    <w:rsid w:val="008068C6"/>
    <w:rsid w:val="0081076B"/>
    <w:rsid w:val="00826190"/>
    <w:rsid w:val="00831BEE"/>
    <w:rsid w:val="0083690F"/>
    <w:rsid w:val="00837FC0"/>
    <w:rsid w:val="0084388D"/>
    <w:rsid w:val="00861286"/>
    <w:rsid w:val="00861746"/>
    <w:rsid w:val="008645A5"/>
    <w:rsid w:val="00880039"/>
    <w:rsid w:val="00882037"/>
    <w:rsid w:val="0088411D"/>
    <w:rsid w:val="008A2A74"/>
    <w:rsid w:val="008A3EF5"/>
    <w:rsid w:val="008A414B"/>
    <w:rsid w:val="008A553A"/>
    <w:rsid w:val="008B01CA"/>
    <w:rsid w:val="008B3ADE"/>
    <w:rsid w:val="008B5265"/>
    <w:rsid w:val="008B75EB"/>
    <w:rsid w:val="008C336E"/>
    <w:rsid w:val="008C49BB"/>
    <w:rsid w:val="008C6484"/>
    <w:rsid w:val="008E081B"/>
    <w:rsid w:val="008E3D5D"/>
    <w:rsid w:val="008F0AAE"/>
    <w:rsid w:val="008F0B9F"/>
    <w:rsid w:val="008F7845"/>
    <w:rsid w:val="0090377E"/>
    <w:rsid w:val="00917CB2"/>
    <w:rsid w:val="00924466"/>
    <w:rsid w:val="00925C14"/>
    <w:rsid w:val="00932802"/>
    <w:rsid w:val="00940AD2"/>
    <w:rsid w:val="00945200"/>
    <w:rsid w:val="009504E2"/>
    <w:rsid w:val="00952C59"/>
    <w:rsid w:val="0095305B"/>
    <w:rsid w:val="00956FB2"/>
    <w:rsid w:val="009571D8"/>
    <w:rsid w:val="00960905"/>
    <w:rsid w:val="00961263"/>
    <w:rsid w:val="00967E7D"/>
    <w:rsid w:val="00971AA4"/>
    <w:rsid w:val="0097242F"/>
    <w:rsid w:val="0097278A"/>
    <w:rsid w:val="00975947"/>
    <w:rsid w:val="0097662C"/>
    <w:rsid w:val="00986D24"/>
    <w:rsid w:val="009A093A"/>
    <w:rsid w:val="009B66BC"/>
    <w:rsid w:val="009C2EB9"/>
    <w:rsid w:val="009C33A4"/>
    <w:rsid w:val="009C7C9F"/>
    <w:rsid w:val="009D4649"/>
    <w:rsid w:val="009D538B"/>
    <w:rsid w:val="009D6CFD"/>
    <w:rsid w:val="009E003D"/>
    <w:rsid w:val="009E1206"/>
    <w:rsid w:val="009E54CE"/>
    <w:rsid w:val="009F2E7E"/>
    <w:rsid w:val="00A00AB4"/>
    <w:rsid w:val="00A06262"/>
    <w:rsid w:val="00A06CEE"/>
    <w:rsid w:val="00A12C4E"/>
    <w:rsid w:val="00A130C9"/>
    <w:rsid w:val="00A229D5"/>
    <w:rsid w:val="00A35DD1"/>
    <w:rsid w:val="00A369F6"/>
    <w:rsid w:val="00A37D85"/>
    <w:rsid w:val="00A4225E"/>
    <w:rsid w:val="00A463CE"/>
    <w:rsid w:val="00A51BC9"/>
    <w:rsid w:val="00A56B5C"/>
    <w:rsid w:val="00A620F6"/>
    <w:rsid w:val="00A8419B"/>
    <w:rsid w:val="00A902DB"/>
    <w:rsid w:val="00A90891"/>
    <w:rsid w:val="00A92C9C"/>
    <w:rsid w:val="00A9402A"/>
    <w:rsid w:val="00A9642C"/>
    <w:rsid w:val="00A971D5"/>
    <w:rsid w:val="00AA0678"/>
    <w:rsid w:val="00AA627D"/>
    <w:rsid w:val="00AB48D5"/>
    <w:rsid w:val="00AB556E"/>
    <w:rsid w:val="00AC523F"/>
    <w:rsid w:val="00AD28AD"/>
    <w:rsid w:val="00AD4C8B"/>
    <w:rsid w:val="00AD690D"/>
    <w:rsid w:val="00AD7A71"/>
    <w:rsid w:val="00AE268C"/>
    <w:rsid w:val="00AE32F6"/>
    <w:rsid w:val="00AF3979"/>
    <w:rsid w:val="00AF54D4"/>
    <w:rsid w:val="00B021A9"/>
    <w:rsid w:val="00B15490"/>
    <w:rsid w:val="00B1751C"/>
    <w:rsid w:val="00B27D25"/>
    <w:rsid w:val="00B30EE6"/>
    <w:rsid w:val="00B31834"/>
    <w:rsid w:val="00B375BB"/>
    <w:rsid w:val="00B46090"/>
    <w:rsid w:val="00B46134"/>
    <w:rsid w:val="00B46B59"/>
    <w:rsid w:val="00B56C8C"/>
    <w:rsid w:val="00B63C38"/>
    <w:rsid w:val="00B76BA8"/>
    <w:rsid w:val="00B86A11"/>
    <w:rsid w:val="00B916FB"/>
    <w:rsid w:val="00BA533B"/>
    <w:rsid w:val="00BA5C2F"/>
    <w:rsid w:val="00BA6B73"/>
    <w:rsid w:val="00BB191C"/>
    <w:rsid w:val="00BB1C5B"/>
    <w:rsid w:val="00BB7671"/>
    <w:rsid w:val="00BB7972"/>
    <w:rsid w:val="00BC40F4"/>
    <w:rsid w:val="00BE403A"/>
    <w:rsid w:val="00BF02BC"/>
    <w:rsid w:val="00BF594C"/>
    <w:rsid w:val="00C05225"/>
    <w:rsid w:val="00C07D7C"/>
    <w:rsid w:val="00C1619B"/>
    <w:rsid w:val="00C2363A"/>
    <w:rsid w:val="00C2617A"/>
    <w:rsid w:val="00C721B5"/>
    <w:rsid w:val="00C75CE3"/>
    <w:rsid w:val="00C82948"/>
    <w:rsid w:val="00C85F9F"/>
    <w:rsid w:val="00CB0DE4"/>
    <w:rsid w:val="00CB15A9"/>
    <w:rsid w:val="00CB654E"/>
    <w:rsid w:val="00CC2C65"/>
    <w:rsid w:val="00CD1FDC"/>
    <w:rsid w:val="00CE4186"/>
    <w:rsid w:val="00D039E8"/>
    <w:rsid w:val="00D03D31"/>
    <w:rsid w:val="00D22953"/>
    <w:rsid w:val="00D34D08"/>
    <w:rsid w:val="00D41898"/>
    <w:rsid w:val="00D44AEA"/>
    <w:rsid w:val="00D466CB"/>
    <w:rsid w:val="00D51591"/>
    <w:rsid w:val="00D51DC3"/>
    <w:rsid w:val="00D61E3C"/>
    <w:rsid w:val="00D71AC9"/>
    <w:rsid w:val="00D91F41"/>
    <w:rsid w:val="00D92B63"/>
    <w:rsid w:val="00D93352"/>
    <w:rsid w:val="00DA15A0"/>
    <w:rsid w:val="00DA62EC"/>
    <w:rsid w:val="00DB764E"/>
    <w:rsid w:val="00DF3ECA"/>
    <w:rsid w:val="00DF4260"/>
    <w:rsid w:val="00E16C73"/>
    <w:rsid w:val="00E2307B"/>
    <w:rsid w:val="00E3333E"/>
    <w:rsid w:val="00E57666"/>
    <w:rsid w:val="00E620D6"/>
    <w:rsid w:val="00E83A6F"/>
    <w:rsid w:val="00E862D3"/>
    <w:rsid w:val="00E86667"/>
    <w:rsid w:val="00E935A1"/>
    <w:rsid w:val="00EB11B0"/>
    <w:rsid w:val="00EB15BE"/>
    <w:rsid w:val="00EB1F23"/>
    <w:rsid w:val="00EC1F0F"/>
    <w:rsid w:val="00ED6861"/>
    <w:rsid w:val="00F13EB5"/>
    <w:rsid w:val="00F374FE"/>
    <w:rsid w:val="00F445ED"/>
    <w:rsid w:val="00F47279"/>
    <w:rsid w:val="00F50481"/>
    <w:rsid w:val="00F53B5E"/>
    <w:rsid w:val="00F733ED"/>
    <w:rsid w:val="00F75666"/>
    <w:rsid w:val="00F835D5"/>
    <w:rsid w:val="00F869EE"/>
    <w:rsid w:val="00F92EE3"/>
    <w:rsid w:val="00F95B1C"/>
    <w:rsid w:val="00F96426"/>
    <w:rsid w:val="00F969FF"/>
    <w:rsid w:val="00FA026D"/>
    <w:rsid w:val="00FA0845"/>
    <w:rsid w:val="00FA4C44"/>
    <w:rsid w:val="00FC0BA9"/>
    <w:rsid w:val="00FD28BF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282B0"/>
  <w15:chartTrackingRefBased/>
  <w15:docId w15:val="{841E8415-5AC5-4DCC-88D6-6BA69B69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15C48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Tahoma" w:eastAsia="Tahoma" w:hAnsi="Tahoma" w:cs="Tahoma"/>
      <w:b/>
      <w:bCs/>
      <w:sz w:val="24"/>
      <w:szCs w:val="24"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015C48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3C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015C48"/>
    <w:pPr>
      <w:widowControl w:val="0"/>
      <w:autoSpaceDE w:val="0"/>
      <w:autoSpaceDN w:val="0"/>
      <w:spacing w:after="0" w:line="240" w:lineRule="auto"/>
      <w:ind w:left="102"/>
      <w:outlineLvl w:val="3"/>
    </w:pPr>
    <w:rPr>
      <w:rFonts w:ascii="Tahoma" w:eastAsia="Tahoma" w:hAnsi="Tahoma" w:cs="Tahoma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9E8"/>
  </w:style>
  <w:style w:type="paragraph" w:styleId="Piedepgina">
    <w:name w:val="footer"/>
    <w:basedOn w:val="Normal"/>
    <w:link w:val="PiedepginaCar"/>
    <w:uiPriority w:val="99"/>
    <w:unhideWhenUsed/>
    <w:rsid w:val="00D0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9E8"/>
  </w:style>
  <w:style w:type="paragraph" w:styleId="Sinespaciado">
    <w:name w:val="No Spacing"/>
    <w:link w:val="SinespaciadoCar"/>
    <w:uiPriority w:val="1"/>
    <w:qFormat/>
    <w:rsid w:val="00D039E8"/>
    <w:pPr>
      <w:spacing w:after="0" w:line="240" w:lineRule="auto"/>
    </w:pPr>
    <w:rPr>
      <w:rFonts w:eastAsiaTheme="minorEastAsia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039E8"/>
    <w:rPr>
      <w:rFonts w:eastAsiaTheme="minorEastAsia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CD1F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1F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1F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1F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1FD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015C48"/>
    <w:rPr>
      <w:rFonts w:ascii="Tahoma" w:eastAsia="Tahoma" w:hAnsi="Tahoma" w:cs="Tahoma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015C48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015C48"/>
    <w:rPr>
      <w:rFonts w:ascii="Tahoma" w:eastAsia="Tahoma" w:hAnsi="Tahoma" w:cs="Tahoma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015C4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15C48"/>
    <w:rPr>
      <w:rFonts w:ascii="Verdana" w:eastAsia="Verdana" w:hAnsi="Verdana" w:cs="Verdana"/>
      <w:lang w:val="es-ES"/>
    </w:rPr>
  </w:style>
  <w:style w:type="paragraph" w:styleId="Prrafodelista">
    <w:name w:val="List Paragraph"/>
    <w:basedOn w:val="Normal"/>
    <w:uiPriority w:val="1"/>
    <w:qFormat/>
    <w:rsid w:val="00015C48"/>
    <w:pPr>
      <w:widowControl w:val="0"/>
      <w:autoSpaceDE w:val="0"/>
      <w:autoSpaceDN w:val="0"/>
      <w:spacing w:after="0" w:line="240" w:lineRule="auto"/>
      <w:ind w:left="821" w:right="118" w:hanging="360"/>
      <w:jc w:val="both"/>
    </w:pPr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015C48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015C4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015C48"/>
    <w:pPr>
      <w:widowControl w:val="0"/>
      <w:autoSpaceDE w:val="0"/>
      <w:autoSpaceDN w:val="0"/>
      <w:spacing w:after="100" w:line="240" w:lineRule="auto"/>
    </w:pPr>
    <w:rPr>
      <w:rFonts w:ascii="Verdana" w:eastAsia="Verdana" w:hAnsi="Verdana" w:cs="Verdana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015C48"/>
    <w:pPr>
      <w:widowControl w:val="0"/>
      <w:autoSpaceDE w:val="0"/>
      <w:autoSpaceDN w:val="0"/>
      <w:spacing w:after="100" w:line="240" w:lineRule="auto"/>
      <w:ind w:left="220"/>
    </w:pPr>
    <w:rPr>
      <w:rFonts w:ascii="Verdana" w:eastAsia="Verdana" w:hAnsi="Verdana" w:cs="Verdana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3C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tulo10">
    <w:name w:val="Título1"/>
    <w:basedOn w:val="Normal"/>
    <w:next w:val="Textoindependiente"/>
    <w:rsid w:val="004876DF"/>
    <w:pPr>
      <w:keepNext/>
      <w:suppressAutoHyphens/>
      <w:spacing w:before="240" w:after="120" w:line="240" w:lineRule="auto"/>
    </w:pPr>
    <w:rPr>
      <w:rFonts w:ascii="Arial" w:eastAsia="Noto Sans CJK SC" w:hAnsi="Arial" w:cs="Noto Sans Devanagari"/>
      <w:kern w:val="2"/>
      <w:sz w:val="28"/>
      <w:szCs w:val="28"/>
      <w:lang w:eastAsia="zh-CN" w:bidi="hi-IN"/>
    </w:rPr>
  </w:style>
  <w:style w:type="paragraph" w:customStyle="1" w:styleId="Contenidodelatabla">
    <w:name w:val="Contenido de la tabla"/>
    <w:basedOn w:val="Normal"/>
    <w:rsid w:val="006D1778"/>
    <w:pPr>
      <w:widowControl w:val="0"/>
      <w:suppressLineNumbers/>
      <w:suppressAutoHyphens/>
      <w:spacing w:after="0" w:line="240" w:lineRule="auto"/>
    </w:pPr>
    <w:rPr>
      <w:rFonts w:ascii="Arial" w:eastAsia="Noto Serif CJK SC" w:hAnsi="Arial" w:cs="Noto Sans Devanagari"/>
      <w:kern w:val="2"/>
      <w:szCs w:val="24"/>
      <w:lang w:eastAsia="zh-CN" w:bidi="hi-IN"/>
    </w:rPr>
  </w:style>
  <w:style w:type="character" w:styleId="Textoennegrita">
    <w:name w:val="Strong"/>
    <w:basedOn w:val="Fuentedeprrafopredeter"/>
    <w:uiPriority w:val="22"/>
    <w:qFormat/>
    <w:rsid w:val="008C49BB"/>
    <w:rPr>
      <w:b/>
      <w:bCs/>
    </w:rPr>
  </w:style>
  <w:style w:type="paragraph" w:customStyle="1" w:styleId="Sinespaciado1">
    <w:name w:val="Sin espaciado1"/>
    <w:rsid w:val="00461078"/>
    <w:pPr>
      <w:suppressAutoHyphens/>
      <w:spacing w:after="0" w:line="240" w:lineRule="auto"/>
    </w:pPr>
    <w:rPr>
      <w:rFonts w:ascii="Calibri" w:eastAsia="Calibri" w:hAnsi="Calibri" w:cs="font909"/>
      <w:kern w:val="2"/>
      <w:lang w:eastAsia="zh-CN"/>
    </w:rPr>
  </w:style>
  <w:style w:type="paragraph" w:customStyle="1" w:styleId="Ttulo20">
    <w:name w:val="Título2"/>
    <w:basedOn w:val="Ttulo10"/>
    <w:next w:val="Textoindependiente"/>
    <w:rsid w:val="00461078"/>
    <w:pPr>
      <w:jc w:val="center"/>
    </w:pPr>
    <w:rPr>
      <w:rFonts w:ascii="Liberation Sans" w:hAnsi="Liberation Sans"/>
      <w:b/>
      <w:bCs/>
      <w:sz w:val="56"/>
      <w:szCs w:val="56"/>
    </w:rPr>
  </w:style>
  <w:style w:type="table" w:styleId="Tablaconcuadrcula">
    <w:name w:val="Table Grid"/>
    <w:basedOn w:val="Tablanormal"/>
    <w:uiPriority w:val="39"/>
    <w:rsid w:val="00961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8261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82619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BFBD3-C10E-41A6-BBB8-AAFACC9C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3166</TotalTime>
  <Pages>4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LISBETH BARRENO IZURIETA</dc:creator>
  <cp:keywords/>
  <dc:description/>
  <cp:lastModifiedBy>Diego Bernardo Palacios Campana</cp:lastModifiedBy>
  <cp:revision>370</cp:revision>
  <cp:lastPrinted>2025-04-01T15:47:00Z</cp:lastPrinted>
  <dcterms:created xsi:type="dcterms:W3CDTF">2024-04-24T22:49:00Z</dcterms:created>
  <dcterms:modified xsi:type="dcterms:W3CDTF">2025-04-01T16:36:00Z</dcterms:modified>
</cp:coreProperties>
</file>